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C0E5" w14:textId="77777777" w:rsidR="004C64BB" w:rsidRPr="00EC761B" w:rsidRDefault="004C64BB" w:rsidP="004C64BB">
      <w:pPr>
        <w:wordWrap w:val="0"/>
        <w:jc w:val="right"/>
        <w:rPr>
          <w:rFonts w:ascii="Century" w:hAnsi="Century" w:cs="Times New Roman"/>
        </w:rPr>
      </w:pPr>
      <w:r w:rsidRPr="00EC761B">
        <w:rPr>
          <w:rFonts w:ascii="Century" w:hAnsi="Century" w:cs="Times New Roman"/>
          <w:noProof/>
        </w:rPr>
        <mc:AlternateContent>
          <mc:Choice Requires="wps">
            <w:drawing>
              <wp:anchor distT="0" distB="0" distL="114300" distR="114300" simplePos="0" relativeHeight="251659264" behindDoc="0" locked="0" layoutInCell="1" allowOverlap="1" wp14:anchorId="4FD65FAE" wp14:editId="1FE612F0">
                <wp:simplePos x="0" y="0"/>
                <wp:positionH relativeFrom="margin">
                  <wp:align>right</wp:align>
                </wp:positionH>
                <wp:positionV relativeFrom="paragraph">
                  <wp:posOffset>-556260</wp:posOffset>
                </wp:positionV>
                <wp:extent cx="1240155" cy="537845"/>
                <wp:effectExtent l="0" t="0" r="17145" b="14605"/>
                <wp:wrapNone/>
                <wp:docPr id="1" name="正方形/長方形 45"/>
                <wp:cNvGraphicFramePr/>
                <a:graphic xmlns:a="http://schemas.openxmlformats.org/drawingml/2006/main">
                  <a:graphicData uri="http://schemas.microsoft.com/office/word/2010/wordprocessingShape">
                    <wps:wsp>
                      <wps:cNvSpPr/>
                      <wps:spPr>
                        <a:xfrm>
                          <a:off x="0" y="0"/>
                          <a:ext cx="1240155" cy="537845"/>
                        </a:xfrm>
                        <a:prstGeom prst="rect">
                          <a:avLst/>
                        </a:prstGeom>
                        <a:solidFill>
                          <a:sysClr val="window" lastClr="FFFFFF"/>
                        </a:solidFill>
                        <a:ln w="12700" cap="flat" cmpd="sng" algn="ctr">
                          <a:solidFill>
                            <a:srgbClr val="A5A5A5"/>
                          </a:solidFill>
                          <a:prstDash val="solid"/>
                          <a:miter lim="800000"/>
                        </a:ln>
                        <a:effectLst/>
                      </wps:spPr>
                      <wps:txbx>
                        <w:txbxContent>
                          <w:p w14:paraId="70D66B5A" w14:textId="11E04D11" w:rsidR="004C64BB" w:rsidRPr="00EC761B" w:rsidRDefault="004C64BB" w:rsidP="004C64B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761B">
                              <w:rPr>
                                <w:rFonts w:hint="eastAsia"/>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資料</w:t>
                            </w:r>
                            <w:r>
                              <w:rPr>
                                <w:rFonts w:hint="eastAsia"/>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D65FAE" id="正方形/長方形 45" o:spid="_x0000_s1026" style="position:absolute;left:0;text-align:left;margin-left:46.45pt;margin-top:-43.8pt;width:97.65pt;height:42.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" fillcolor="window" strokecolor="#a5a5a5" strokeweight="1pt">
                <v:textbox>
                  <w:txbxContent>
                    <w:p w14:paraId="70D66B5A" w14:textId="11E04D11" w:rsidR="004C64BB" w:rsidRPr="00EC761B" w:rsidRDefault="004C64BB" w:rsidP="004C64BB">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761B">
                        <w:rPr>
                          <w:rFonts w:hint="eastAsia"/>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資料</w:t>
                      </w:r>
                      <w:r>
                        <w:rPr>
                          <w:rFonts w:hint="eastAsia"/>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１</w:t>
                      </w:r>
                    </w:p>
                  </w:txbxContent>
                </v:textbox>
                <w10:wrap anchorx="margin"/>
              </v:rect>
            </w:pict>
          </mc:Fallback>
        </mc:AlternateContent>
      </w:r>
    </w:p>
    <w:p w14:paraId="65CACBDC" w14:textId="7A83E979" w:rsidR="004C64BB" w:rsidRPr="00EC761B" w:rsidRDefault="004C64BB" w:rsidP="004C64BB">
      <w:pPr>
        <w:jc w:val="right"/>
        <w:rPr>
          <w:rFonts w:ascii="Century" w:hAnsi="Century" w:cs="Times New Roman"/>
        </w:rPr>
      </w:pPr>
      <w:r w:rsidRPr="00EC761B">
        <w:rPr>
          <w:rFonts w:ascii="Century" w:hAnsi="Century" w:cs="Times New Roman" w:hint="eastAsia"/>
        </w:rPr>
        <w:t>令和</w:t>
      </w:r>
      <w:r>
        <w:rPr>
          <w:rFonts w:ascii="Century" w:hAnsi="Century" w:cs="Times New Roman" w:hint="eastAsia"/>
        </w:rPr>
        <w:t>８</w:t>
      </w:r>
      <w:r w:rsidRPr="00EC761B">
        <w:rPr>
          <w:rFonts w:ascii="Century" w:hAnsi="Century" w:cs="Times New Roman" w:hint="eastAsia"/>
        </w:rPr>
        <w:t>年</w:t>
      </w:r>
      <w:r w:rsidR="00A47B61">
        <w:rPr>
          <w:rFonts w:ascii="Century" w:hAnsi="Century" w:cs="Times New Roman" w:hint="eastAsia"/>
        </w:rPr>
        <w:t>５</w:t>
      </w:r>
      <w:r w:rsidRPr="00EC761B">
        <w:rPr>
          <w:rFonts w:ascii="Century" w:hAnsi="Century" w:cs="Times New Roman" w:hint="eastAsia"/>
        </w:rPr>
        <w:t>月</w:t>
      </w:r>
      <w:r w:rsidR="009C2B69">
        <w:rPr>
          <w:rFonts w:ascii="Century" w:hAnsi="Century" w:cs="Times New Roman" w:hint="eastAsia"/>
        </w:rPr>
        <w:t>２４</w:t>
      </w:r>
      <w:r w:rsidRPr="00EC761B">
        <w:rPr>
          <w:rFonts w:ascii="Century" w:hAnsi="Century" w:cs="Times New Roman" w:hint="eastAsia"/>
        </w:rPr>
        <w:t>日</w:t>
      </w:r>
    </w:p>
    <w:p w14:paraId="2FFB9961" w14:textId="77777777" w:rsidR="004C64BB" w:rsidRPr="00EC761B" w:rsidRDefault="004C64BB" w:rsidP="004C64BB">
      <w:pPr>
        <w:jc w:val="right"/>
        <w:rPr>
          <w:rFonts w:ascii="Century" w:hAnsi="Century" w:cs="Times New Roman"/>
        </w:rPr>
      </w:pPr>
    </w:p>
    <w:p w14:paraId="6237EBA3" w14:textId="0D7F7650" w:rsidR="004C64BB" w:rsidRPr="006A354A" w:rsidRDefault="004C64BB" w:rsidP="004C64BB">
      <w:pPr>
        <w:jc w:val="center"/>
        <w:rPr>
          <w:rFonts w:ascii="Century" w:hAnsi="Century" w:cs="Times New Roman"/>
          <w:sz w:val="28"/>
          <w:szCs w:val="28"/>
        </w:rPr>
      </w:pPr>
      <w:r w:rsidRPr="006A354A">
        <w:rPr>
          <w:rFonts w:ascii="Century" w:hAnsi="Century" w:cs="Times New Roman" w:hint="eastAsia"/>
          <w:sz w:val="28"/>
          <w:szCs w:val="28"/>
        </w:rPr>
        <w:t>―</w:t>
      </w:r>
      <w:r w:rsidR="008B0983" w:rsidRPr="008B0983">
        <w:rPr>
          <w:rFonts w:ascii="Century" w:hAnsi="Century" w:cs="Times New Roman"/>
          <w:sz w:val="28"/>
          <w:szCs w:val="28"/>
        </w:rPr>
        <w:t>第一子が</w:t>
      </w:r>
      <w:r w:rsidR="008B0983" w:rsidRPr="008B0983">
        <w:rPr>
          <w:rFonts w:ascii="ＭＳ 明朝" w:hAnsi="ＭＳ 明朝" w:cs="Times New Roman"/>
          <w:sz w:val="28"/>
          <w:szCs w:val="28"/>
        </w:rPr>
        <w:t>12</w:t>
      </w:r>
      <w:r w:rsidR="008B0983" w:rsidRPr="008B0983">
        <w:rPr>
          <w:rFonts w:ascii="Century" w:hAnsi="Century" w:cs="Times New Roman"/>
          <w:sz w:val="28"/>
          <w:szCs w:val="28"/>
        </w:rPr>
        <w:t>歳以下のお子さまをお持ちの方へ</w:t>
      </w:r>
      <w:r w:rsidRPr="006A354A">
        <w:rPr>
          <w:rFonts w:ascii="Century" w:hAnsi="Century" w:cs="Times New Roman" w:hint="eastAsia"/>
          <w:sz w:val="28"/>
          <w:szCs w:val="28"/>
        </w:rPr>
        <w:t>―</w:t>
      </w:r>
    </w:p>
    <w:p w14:paraId="1657BE69" w14:textId="42CDD3F5" w:rsidR="004C64BB" w:rsidRPr="006A354A" w:rsidRDefault="004C64BB" w:rsidP="004C64BB">
      <w:pPr>
        <w:jc w:val="center"/>
        <w:rPr>
          <w:rFonts w:ascii="Century" w:hAnsi="Century" w:cs="Times New Roman"/>
          <w:sz w:val="24"/>
          <w:szCs w:val="24"/>
        </w:rPr>
      </w:pPr>
      <w:bookmarkStart w:id="0" w:name="_Hlk223598094"/>
      <w:bookmarkStart w:id="1" w:name="_Hlk173828258"/>
      <w:r w:rsidRPr="004C64BB">
        <w:rPr>
          <w:rFonts w:ascii="ＭＳ ゴシック" w:eastAsia="ＭＳ ゴシック" w:hAnsi="ＭＳ ゴシック" w:cs="ＭＳ Ｐゴシック" w:hint="eastAsia"/>
          <w:color w:val="000000"/>
          <w:sz w:val="24"/>
          <w:szCs w:val="24"/>
        </w:rPr>
        <w:t>里親家庭と非里親家庭の親子関係における親密性の比較</w:t>
      </w:r>
      <w:bookmarkEnd w:id="0"/>
      <w:r w:rsidRPr="004B6766">
        <w:rPr>
          <w:rFonts w:ascii="ＭＳ ゴシック" w:eastAsia="ＭＳ ゴシック" w:hAnsi="ＭＳ ゴシック" w:cs="ＭＳ Ｐゴシック" w:hint="eastAsia"/>
          <w:color w:val="000000"/>
          <w:sz w:val="24"/>
          <w:szCs w:val="24"/>
        </w:rPr>
        <w:t>に</w:t>
      </w:r>
      <w:r w:rsidRPr="006A354A">
        <w:rPr>
          <w:rFonts w:ascii="Century" w:hAnsi="Century" w:cs="Times New Roman" w:hint="eastAsia"/>
          <w:sz w:val="24"/>
          <w:szCs w:val="24"/>
        </w:rPr>
        <w:t>関する研究</w:t>
      </w:r>
    </w:p>
    <w:bookmarkEnd w:id="1"/>
    <w:p w14:paraId="3F306EBA" w14:textId="77777777" w:rsidR="004C64BB" w:rsidRPr="0030529B" w:rsidRDefault="004C64BB" w:rsidP="004C64BB">
      <w:pPr>
        <w:jc w:val="center"/>
        <w:rPr>
          <w:rFonts w:ascii="Century" w:hAnsi="Century" w:cs="Times New Roman"/>
          <w:sz w:val="24"/>
          <w:szCs w:val="24"/>
        </w:rPr>
      </w:pPr>
      <w:r w:rsidRPr="0030529B">
        <w:rPr>
          <w:rFonts w:ascii="Century" w:hAnsi="Century" w:cs="Times New Roman" w:hint="eastAsia"/>
          <w:sz w:val="24"/>
          <w:szCs w:val="24"/>
        </w:rPr>
        <w:t>インタビュー調査へのご協力のお願い</w:t>
      </w:r>
    </w:p>
    <w:p w14:paraId="4014B255" w14:textId="77777777" w:rsidR="004C64BB" w:rsidRDefault="004C64BB" w:rsidP="004C64BB">
      <w:pPr>
        <w:rPr>
          <w:rFonts w:ascii="Century" w:hAnsi="Century" w:cs="Times New Roman"/>
        </w:rPr>
      </w:pPr>
    </w:p>
    <w:p w14:paraId="39497D0F" w14:textId="77777777" w:rsidR="005D2DF8" w:rsidRPr="006A354A" w:rsidRDefault="005D2DF8" w:rsidP="004C64BB">
      <w:pPr>
        <w:rPr>
          <w:rFonts w:ascii="Century" w:hAnsi="Century" w:cs="Times New Roman"/>
        </w:rPr>
      </w:pPr>
    </w:p>
    <w:p w14:paraId="750A3BC5" w14:textId="77777777" w:rsidR="004C64BB" w:rsidRPr="006A354A" w:rsidRDefault="004C64BB" w:rsidP="004C64BB">
      <w:pPr>
        <w:rPr>
          <w:rFonts w:ascii="Century" w:hAnsi="Century" w:cs="Times New Roman"/>
        </w:rPr>
      </w:pPr>
      <w:r w:rsidRPr="006A354A">
        <w:rPr>
          <w:rFonts w:ascii="Century" w:hAnsi="Century" w:cs="Times New Roman" w:hint="eastAsia"/>
        </w:rPr>
        <w:t xml:space="preserve">　皆様におかれましてはご清栄のことと存じます。</w:t>
      </w:r>
    </w:p>
    <w:p w14:paraId="24A3ED0E" w14:textId="6D1E4F99" w:rsidR="004C64BB" w:rsidRDefault="004C64BB" w:rsidP="004C64BB">
      <w:pPr>
        <w:ind w:firstLineChars="100" w:firstLine="220"/>
        <w:rPr>
          <w:rFonts w:ascii="Century" w:hAnsi="Century" w:cs="Times New Roman"/>
        </w:rPr>
      </w:pPr>
      <w:r w:rsidRPr="006A354A">
        <w:rPr>
          <w:rFonts w:ascii="Century" w:hAnsi="Century" w:cs="Times New Roman" w:hint="eastAsia"/>
        </w:rPr>
        <w:t>私は、星槎大学客員研究員の大澤理恵と申します。</w:t>
      </w:r>
      <w:r w:rsidRPr="00402474">
        <w:rPr>
          <w:rFonts w:ascii="Century" w:hAnsi="Century" w:cs="Times New Roman"/>
        </w:rPr>
        <w:t>本務としては、千葉県大網白里市立瑞穂小学校で</w:t>
      </w:r>
      <w:r>
        <w:rPr>
          <w:rFonts w:ascii="Century" w:hAnsi="Century" w:cs="Times New Roman" w:hint="eastAsia"/>
        </w:rPr>
        <w:t>学級</w:t>
      </w:r>
      <w:r w:rsidRPr="00402474">
        <w:rPr>
          <w:rFonts w:ascii="Century" w:hAnsi="Century" w:cs="Times New Roman"/>
        </w:rPr>
        <w:t>担任をしております。</w:t>
      </w:r>
    </w:p>
    <w:p w14:paraId="1DFCB27B" w14:textId="6967666C" w:rsidR="00063F85" w:rsidRPr="00063F85" w:rsidRDefault="00063F85" w:rsidP="00063F85">
      <w:pPr>
        <w:ind w:firstLineChars="100" w:firstLine="220"/>
        <w:rPr>
          <w:rFonts w:ascii="Century" w:hAnsi="Century" w:cs="Times New Roman"/>
        </w:rPr>
      </w:pPr>
      <w:r w:rsidRPr="00063F85">
        <w:rPr>
          <w:rFonts w:ascii="Century" w:hAnsi="Century" w:cs="Times New Roman"/>
        </w:rPr>
        <w:t>私は現在、公益財団法人「マリア財団」の研究助成を受けて、里親家庭と非里親家庭における親子関係について</w:t>
      </w:r>
      <w:r w:rsidR="0030529B">
        <w:rPr>
          <w:rFonts w:ascii="Century" w:hAnsi="Century" w:cs="Times New Roman" w:hint="eastAsia"/>
        </w:rPr>
        <w:t>の</w:t>
      </w:r>
      <w:r w:rsidRPr="00063F85">
        <w:rPr>
          <w:rFonts w:ascii="Century" w:hAnsi="Century" w:cs="Times New Roman"/>
        </w:rPr>
        <w:t>研究に取り組んでいます。</w:t>
      </w:r>
    </w:p>
    <w:p w14:paraId="0257CF03" w14:textId="3ED11C8B" w:rsidR="00063F85" w:rsidRPr="00063F85" w:rsidRDefault="00876BD0" w:rsidP="00063F85">
      <w:pPr>
        <w:ind w:firstLineChars="100" w:firstLine="220"/>
        <w:rPr>
          <w:rFonts w:ascii="Century" w:hAnsi="Century" w:cs="Times New Roman"/>
        </w:rPr>
      </w:pPr>
      <w:r w:rsidRPr="00876BD0">
        <w:rPr>
          <w:rFonts w:ascii="Century" w:hAnsi="Century" w:cs="Times New Roman"/>
        </w:rPr>
        <w:t>養育家庭には実子がいる場合も多く、一定の割合で実子が存在することが報告されています。</w:t>
      </w:r>
      <w:r w:rsidR="00063F85" w:rsidRPr="00063F85">
        <w:rPr>
          <w:rFonts w:ascii="Century" w:hAnsi="Century" w:cs="Times New Roman"/>
        </w:rPr>
        <w:t>そのため、里子を迎えることは、里子や里親だけでなく</w:t>
      </w:r>
      <w:r w:rsidR="002F3B8B">
        <w:rPr>
          <w:rFonts w:ascii="Century" w:hAnsi="Century" w:cs="Times New Roman" w:hint="eastAsia"/>
        </w:rPr>
        <w:t>、</w:t>
      </w:r>
      <w:r w:rsidR="008B0983">
        <w:rPr>
          <w:rFonts w:ascii="Century" w:hAnsi="Century" w:cs="Times New Roman" w:hint="eastAsia"/>
        </w:rPr>
        <w:t>実子を含めた</w:t>
      </w:r>
      <w:r w:rsidR="00063F85" w:rsidRPr="00063F85">
        <w:rPr>
          <w:rFonts w:ascii="Century" w:hAnsi="Century" w:cs="Times New Roman"/>
        </w:rPr>
        <w:t>家庭全体の関係にもさまざまな影響をもたらすと考えられています。</w:t>
      </w:r>
    </w:p>
    <w:p w14:paraId="7DAD4DA6" w14:textId="6BD3BC59" w:rsidR="00063F85" w:rsidRPr="00063F85" w:rsidRDefault="0030529B" w:rsidP="00FF7907">
      <w:pPr>
        <w:ind w:firstLineChars="100" w:firstLine="220"/>
        <w:rPr>
          <w:rFonts w:ascii="Century" w:hAnsi="Century" w:cs="Times New Roman"/>
        </w:rPr>
      </w:pPr>
      <w:r w:rsidRPr="0030529B">
        <w:rPr>
          <w:rFonts w:ascii="Century" w:hAnsi="Century" w:cs="Times New Roman"/>
        </w:rPr>
        <w:t>そこで本研究では、第一子（実子）が</w:t>
      </w:r>
      <w:r w:rsidRPr="0030529B">
        <w:rPr>
          <w:rFonts w:ascii="ＭＳ 明朝" w:hAnsi="ＭＳ 明朝" w:cs="Times New Roman"/>
        </w:rPr>
        <w:t>12</w:t>
      </w:r>
      <w:r w:rsidRPr="0030529B">
        <w:rPr>
          <w:rFonts w:ascii="Century" w:hAnsi="Century" w:cs="Times New Roman"/>
        </w:rPr>
        <w:t>歳以下の里親家庭および非里親家庭の保護者の皆様に、親子（里親家庭の場合は里親と実子）の距離感や、子どもを一人の個人としてどのように捉えているかについてお話をうかがいたいと考えています。</w:t>
      </w:r>
      <w:r w:rsidR="00FF7907">
        <w:rPr>
          <w:rFonts w:ascii="Century" w:hAnsi="Century" w:cs="Times New Roman" w:hint="eastAsia"/>
        </w:rPr>
        <w:t>なお、</w:t>
      </w:r>
      <w:r w:rsidR="00FF7907" w:rsidRPr="00FF7907">
        <w:rPr>
          <w:rFonts w:ascii="Century" w:hAnsi="Century" w:cs="Times New Roman" w:hint="eastAsia"/>
        </w:rPr>
        <w:t>里親家庭に</w:t>
      </w:r>
      <w:r w:rsidR="00C3662E">
        <w:rPr>
          <w:rFonts w:ascii="Century" w:hAnsi="Century" w:cs="Times New Roman" w:hint="eastAsia"/>
        </w:rPr>
        <w:t>つ</w:t>
      </w:r>
      <w:r w:rsidR="00FF7907" w:rsidRPr="00FF7907">
        <w:rPr>
          <w:rFonts w:ascii="Century" w:hAnsi="Century" w:cs="Times New Roman" w:hint="eastAsia"/>
        </w:rPr>
        <w:t>いては、</w:t>
      </w:r>
      <w:r w:rsidR="003A66E9" w:rsidRPr="003A66E9">
        <w:rPr>
          <w:rFonts w:ascii="Century" w:hAnsi="Century" w:cs="Times New Roman" w:hint="eastAsia"/>
        </w:rPr>
        <w:t>第一子（実子）が</w:t>
      </w:r>
      <w:r w:rsidR="003A66E9" w:rsidRPr="003A66E9">
        <w:rPr>
          <w:rFonts w:ascii="ＭＳ 明朝" w:hAnsi="ＭＳ 明朝" w:cs="Times New Roman"/>
        </w:rPr>
        <w:t>12歳</w:t>
      </w:r>
      <w:r w:rsidR="003A66E9" w:rsidRPr="003A66E9">
        <w:rPr>
          <w:rFonts w:ascii="Century" w:hAnsi="Century" w:cs="Times New Roman"/>
        </w:rPr>
        <w:t>以下で、</w:t>
      </w:r>
      <w:r w:rsidR="003A66E9" w:rsidRPr="003A66E9">
        <w:rPr>
          <w:rFonts w:ascii="Century" w:hAnsi="Century" w:cs="Times New Roman" w:hint="eastAsia"/>
        </w:rPr>
        <w:t>実子と里子を同時に</w:t>
      </w:r>
      <w:r w:rsidR="003A66E9">
        <w:rPr>
          <w:rFonts w:ascii="Century" w:hAnsi="Century" w:cs="Times New Roman" w:hint="eastAsia"/>
        </w:rPr>
        <w:t>１</w:t>
      </w:r>
      <w:r w:rsidR="003A66E9" w:rsidRPr="003A66E9">
        <w:rPr>
          <w:rFonts w:ascii="Century" w:hAnsi="Century" w:cs="Times New Roman"/>
        </w:rPr>
        <w:t>年以上養育している方を対象としています。</w:t>
      </w:r>
      <w:r w:rsidR="008B0983">
        <w:rPr>
          <w:rFonts w:ascii="Century" w:hAnsi="Century" w:cs="Times New Roman" w:hint="eastAsia"/>
        </w:rPr>
        <w:t>また、</w:t>
      </w:r>
      <w:r w:rsidR="00FF7907" w:rsidRPr="003A66E9">
        <w:rPr>
          <w:rFonts w:ascii="Century" w:hAnsi="Century" w:cs="Times New Roman"/>
        </w:rPr>
        <w:t>非里</w:t>
      </w:r>
      <w:r w:rsidR="00FF7907" w:rsidRPr="00FF7907">
        <w:rPr>
          <w:rFonts w:ascii="Century" w:hAnsi="Century" w:cs="Times New Roman"/>
        </w:rPr>
        <w:t>親家庭に</w:t>
      </w:r>
      <w:r w:rsidR="00C3662E">
        <w:rPr>
          <w:rFonts w:ascii="Century" w:hAnsi="Century" w:cs="Times New Roman" w:hint="eastAsia"/>
        </w:rPr>
        <w:t>つ</w:t>
      </w:r>
      <w:r w:rsidR="00FF7907" w:rsidRPr="00FF7907">
        <w:rPr>
          <w:rFonts w:ascii="Century" w:hAnsi="Century" w:cs="Times New Roman"/>
        </w:rPr>
        <w:t>いては、</w:t>
      </w:r>
      <w:r w:rsidR="003A66E9" w:rsidRPr="003A66E9">
        <w:rPr>
          <w:rFonts w:ascii="Century" w:hAnsi="Century" w:cs="Times New Roman" w:hint="eastAsia"/>
        </w:rPr>
        <w:t>第一子が</w:t>
      </w:r>
      <w:r w:rsidR="003A66E9" w:rsidRPr="003A66E9">
        <w:rPr>
          <w:rFonts w:ascii="ＭＳ 明朝" w:hAnsi="ＭＳ 明朝" w:cs="Times New Roman"/>
        </w:rPr>
        <w:t>12</w:t>
      </w:r>
      <w:r w:rsidR="003A66E9" w:rsidRPr="003A66E9">
        <w:rPr>
          <w:rFonts w:ascii="Century" w:hAnsi="Century" w:cs="Times New Roman"/>
        </w:rPr>
        <w:t>歳以下であり、実子が複数人いる方</w:t>
      </w:r>
      <w:r w:rsidR="003A66E9">
        <w:rPr>
          <w:rFonts w:ascii="Century" w:hAnsi="Century" w:cs="Times New Roman" w:hint="eastAsia"/>
        </w:rPr>
        <w:t>を対象としています。</w:t>
      </w:r>
    </w:p>
    <w:p w14:paraId="5954D832" w14:textId="628E831E" w:rsidR="008F749A" w:rsidRDefault="002F3B8B" w:rsidP="004C64BB">
      <w:pPr>
        <w:ind w:firstLineChars="100" w:firstLine="220"/>
        <w:rPr>
          <w:rFonts w:ascii="Century" w:hAnsi="Century" w:cs="Times New Roman"/>
          <w:szCs w:val="21"/>
        </w:rPr>
      </w:pPr>
      <w:r w:rsidRPr="002F3B8B">
        <w:rPr>
          <w:rFonts w:ascii="Century" w:hAnsi="Century" w:cs="Times New Roman"/>
        </w:rPr>
        <w:t>お伺いする内容は、別紙【インタビュー・ガイド】に示す内容となります。インタビュー時間は</w:t>
      </w:r>
      <w:r w:rsidRPr="003A66E9">
        <w:rPr>
          <w:rFonts w:ascii="ＭＳ 明朝" w:hAnsi="ＭＳ 明朝" w:cs="Times New Roman"/>
        </w:rPr>
        <w:t>60</w:t>
      </w:r>
      <w:r w:rsidRPr="002F3B8B">
        <w:rPr>
          <w:rFonts w:ascii="Century" w:hAnsi="Century" w:cs="Times New Roman"/>
        </w:rPr>
        <w:t>分程度を予定しております。お時間をいただくこととなり大変恐縮ではございますが</w:t>
      </w:r>
      <w:r w:rsidR="00E6539B">
        <w:rPr>
          <w:rFonts w:ascii="Century" w:hAnsi="Century" w:cs="Times New Roman" w:hint="eastAsia"/>
        </w:rPr>
        <w:t>、</w:t>
      </w:r>
      <w:r w:rsidRPr="002F3B8B">
        <w:rPr>
          <w:rFonts w:ascii="Century" w:hAnsi="Century" w:cs="Times New Roman"/>
        </w:rPr>
        <w:t>ご協力を賜りますよう、何卒よろしくお願い申し上げます。</w:t>
      </w:r>
    </w:p>
    <w:p w14:paraId="76CF0B3A" w14:textId="7DFB223E" w:rsidR="002F3B8B" w:rsidRPr="002F3B8B" w:rsidRDefault="002F3B8B" w:rsidP="002F3B8B">
      <w:pPr>
        <w:ind w:firstLineChars="100" w:firstLine="220"/>
        <w:rPr>
          <w:rFonts w:ascii="Century" w:hAnsi="Century" w:cs="Times New Roman"/>
          <w:szCs w:val="21"/>
        </w:rPr>
      </w:pPr>
      <w:r w:rsidRPr="002F3B8B">
        <w:rPr>
          <w:rFonts w:ascii="Century" w:hAnsi="Century" w:cs="Times New Roman"/>
          <w:szCs w:val="21"/>
        </w:rPr>
        <w:t>私自身も２人の実子を育てながら２人の里子を受け入れており、本研究を通して</w:t>
      </w:r>
      <w:r w:rsidR="00E6539B">
        <w:rPr>
          <w:rFonts w:ascii="Century" w:hAnsi="Century" w:cs="Times New Roman" w:hint="eastAsia"/>
          <w:szCs w:val="21"/>
        </w:rPr>
        <w:t>、</w:t>
      </w:r>
      <w:r w:rsidR="008B0983">
        <w:rPr>
          <w:rFonts w:ascii="Century" w:hAnsi="Century" w:cs="Times New Roman" w:hint="eastAsia"/>
          <w:szCs w:val="21"/>
        </w:rPr>
        <w:t>里親家庭の里親と</w:t>
      </w:r>
      <w:r w:rsidRPr="002F3B8B">
        <w:rPr>
          <w:rFonts w:ascii="Century" w:hAnsi="Century" w:cs="Times New Roman"/>
          <w:szCs w:val="21"/>
        </w:rPr>
        <w:t>実子</w:t>
      </w:r>
      <w:r w:rsidR="008B0983">
        <w:rPr>
          <w:rFonts w:ascii="Century" w:hAnsi="Century" w:cs="Times New Roman" w:hint="eastAsia"/>
          <w:szCs w:val="21"/>
        </w:rPr>
        <w:t>の</w:t>
      </w:r>
      <w:r w:rsidRPr="002F3B8B">
        <w:rPr>
          <w:rFonts w:ascii="Century" w:hAnsi="Century" w:cs="Times New Roman"/>
          <w:szCs w:val="21"/>
        </w:rPr>
        <w:t>健全な関係の在り方について理解を深めるための基礎的知見を得たいと考えております。</w:t>
      </w:r>
    </w:p>
    <w:p w14:paraId="5B7977BA" w14:textId="522E7B1E" w:rsidR="002F3B8B" w:rsidRPr="002F3B8B" w:rsidRDefault="002F3B8B" w:rsidP="002F3B8B">
      <w:pPr>
        <w:ind w:firstLineChars="100" w:firstLine="220"/>
        <w:rPr>
          <w:rFonts w:ascii="Century" w:hAnsi="Century" w:cs="Times New Roman"/>
          <w:szCs w:val="21"/>
        </w:rPr>
      </w:pPr>
      <w:r w:rsidRPr="002F3B8B">
        <w:rPr>
          <w:rFonts w:ascii="Century" w:hAnsi="Century" w:cs="Times New Roman"/>
          <w:szCs w:val="21"/>
        </w:rPr>
        <w:t>調査への参加は自由意思によるものであり、参加しない場合や途中で参加を取りやめた場合でも不利益は一切生じません。また、一旦同意された場合でも、インタビュー実施日を</w:t>
      </w:r>
      <w:r w:rsidR="00791F28">
        <w:rPr>
          <w:rFonts w:ascii="Century" w:hAnsi="Century" w:cs="Times New Roman" w:hint="eastAsia"/>
          <w:szCs w:val="21"/>
        </w:rPr>
        <w:t>1</w:t>
      </w:r>
      <w:r w:rsidRPr="002F3B8B">
        <w:rPr>
          <w:rFonts w:ascii="Century" w:hAnsi="Century" w:cs="Times New Roman"/>
          <w:szCs w:val="21"/>
        </w:rPr>
        <w:t>日目として</w:t>
      </w:r>
      <w:r w:rsidR="00791F28">
        <w:rPr>
          <w:rFonts w:ascii="Century" w:hAnsi="Century" w:cs="Times New Roman" w:hint="eastAsia"/>
          <w:szCs w:val="21"/>
        </w:rPr>
        <w:t>2</w:t>
      </w:r>
      <w:r w:rsidRPr="002F3B8B">
        <w:rPr>
          <w:rFonts w:ascii="Century" w:hAnsi="Century" w:cs="Times New Roman"/>
          <w:szCs w:val="21"/>
        </w:rPr>
        <w:t>週間以内であれば、電子メールにてご連絡いただくことでインタビュー記録を破棄いたします。</w:t>
      </w:r>
    </w:p>
    <w:p w14:paraId="5DF2F1A1" w14:textId="77777777" w:rsidR="002F3B8B" w:rsidRPr="002F3B8B" w:rsidRDefault="002F3B8B" w:rsidP="002F3B8B">
      <w:pPr>
        <w:ind w:firstLineChars="100" w:firstLine="220"/>
        <w:rPr>
          <w:rFonts w:ascii="Century" w:hAnsi="Century" w:cs="Times New Roman"/>
          <w:szCs w:val="21"/>
        </w:rPr>
      </w:pPr>
      <w:r w:rsidRPr="002F3B8B">
        <w:rPr>
          <w:rFonts w:ascii="Century" w:hAnsi="Century" w:cs="Times New Roman"/>
          <w:szCs w:val="21"/>
        </w:rPr>
        <w:t>以下の説明をお読みいただき、本研究への参加に同意いただける場合には、別添の「同意書」にご記名のうえ、説明終了後１週間以内に返信用封筒にてご返送くださいますようお願いいたします。</w:t>
      </w:r>
    </w:p>
    <w:p w14:paraId="4C2CA898" w14:textId="22B3B0EC" w:rsidR="002F3B8B" w:rsidRPr="002F3B8B" w:rsidRDefault="002F3B8B" w:rsidP="002F3B8B">
      <w:pPr>
        <w:ind w:firstLineChars="100" w:firstLine="220"/>
        <w:rPr>
          <w:rFonts w:ascii="Century" w:hAnsi="Century" w:cs="Times New Roman"/>
          <w:szCs w:val="21"/>
        </w:rPr>
      </w:pPr>
      <w:r w:rsidRPr="002F3B8B">
        <w:rPr>
          <w:rFonts w:ascii="Century" w:hAnsi="Century" w:cs="Times New Roman"/>
          <w:szCs w:val="21"/>
        </w:rPr>
        <w:t>なお、本研究は、星槎大学研究倫理審査委員会の承認（承認番号：</w:t>
      </w:r>
      <w:r w:rsidR="00A47B61" w:rsidRPr="00A47B61">
        <w:rPr>
          <w:rFonts w:ascii="Century" w:hAnsi="Century" w:cs="Times New Roman"/>
          <w:szCs w:val="21"/>
        </w:rPr>
        <w:t>R-2026-</w:t>
      </w:r>
      <w:r w:rsidR="0024591C">
        <w:rPr>
          <w:rFonts w:ascii="Century" w:hAnsi="Century" w:cs="Times New Roman" w:hint="eastAsia"/>
          <w:szCs w:val="21"/>
        </w:rPr>
        <w:t>2</w:t>
      </w:r>
      <w:r w:rsidRPr="002F3B8B">
        <w:rPr>
          <w:rFonts w:ascii="Century" w:hAnsi="Century" w:cs="Times New Roman"/>
          <w:szCs w:val="21"/>
        </w:rPr>
        <w:t>）を得て実施しています。</w:t>
      </w:r>
    </w:p>
    <w:p w14:paraId="34B62AE5" w14:textId="3D888431" w:rsidR="00C44FBD" w:rsidRDefault="00C44FBD" w:rsidP="002F3B8B">
      <w:pPr>
        <w:rPr>
          <w:rFonts w:ascii="Century" w:hAnsi="Century" w:cs="Times New Roman"/>
        </w:rPr>
      </w:pPr>
    </w:p>
    <w:p w14:paraId="05CC7D1C" w14:textId="77777777" w:rsidR="005D2DF8" w:rsidRPr="00AE4222" w:rsidRDefault="005D2DF8" w:rsidP="002F3B8B">
      <w:pPr>
        <w:rPr>
          <w:rFonts w:ascii="ＭＳ 明朝" w:hAnsi="ＭＳ 明朝"/>
        </w:rPr>
      </w:pPr>
    </w:p>
    <w:p w14:paraId="05814E66" w14:textId="77777777" w:rsidR="001E1800" w:rsidRDefault="000C7288" w:rsidP="001E1800">
      <w:pPr>
        <w:pStyle w:val="affff8"/>
        <w:jc w:val="center"/>
        <w:rPr>
          <w:rFonts w:ascii="ＭＳ 明朝" w:eastAsia="ＭＳ 明朝" w:hAnsi="ＭＳ 明朝"/>
        </w:rPr>
      </w:pPr>
      <w:r w:rsidRPr="00AE4222">
        <w:rPr>
          <w:rFonts w:ascii="ＭＳ 明朝" w:eastAsia="ＭＳ 明朝" w:hAnsi="ＭＳ 明朝" w:hint="eastAsia"/>
        </w:rPr>
        <w:t>記</w:t>
      </w:r>
    </w:p>
    <w:p w14:paraId="105DF905" w14:textId="77777777" w:rsidR="002C6346" w:rsidRDefault="002C6346" w:rsidP="002C6346"/>
    <w:p w14:paraId="0B48C090" w14:textId="77777777" w:rsidR="005D2DF8" w:rsidRPr="002C6346" w:rsidRDefault="005D2DF8" w:rsidP="002C6346"/>
    <w:p w14:paraId="531AE080" w14:textId="1E07316B"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1．</w:t>
      </w:r>
      <w:r w:rsidRPr="00AE4222">
        <w:rPr>
          <w:rFonts w:ascii="ＭＳ 明朝" w:eastAsia="ＭＳ 明朝" w:hAnsi="ＭＳ 明朝"/>
        </w:rPr>
        <w:t>研究課題名</w:t>
      </w:r>
    </w:p>
    <w:p w14:paraId="286ED0E6" w14:textId="77777777" w:rsidR="008F749A" w:rsidRPr="008F749A" w:rsidRDefault="008F749A" w:rsidP="008F749A">
      <w:pPr>
        <w:pStyle w:val="afff6"/>
        <w:ind w:left="360"/>
        <w:rPr>
          <w:rFonts w:ascii="ＭＳ 明朝" w:hAnsi="ＭＳ 明朝"/>
        </w:rPr>
      </w:pPr>
      <w:r w:rsidRPr="008F749A">
        <w:rPr>
          <w:rFonts w:ascii="ＭＳ 明朝" w:hAnsi="ＭＳ 明朝" w:hint="eastAsia"/>
        </w:rPr>
        <w:t>忘れられがちな里親家庭の実子との親子関係を振り返る</w:t>
      </w:r>
    </w:p>
    <w:p w14:paraId="14FF8A40" w14:textId="3E50C1A0" w:rsidR="001E1800" w:rsidRPr="00AE4222" w:rsidRDefault="008F749A" w:rsidP="008F749A">
      <w:pPr>
        <w:pStyle w:val="afff6"/>
        <w:ind w:left="360"/>
        <w:rPr>
          <w:rFonts w:ascii="ＭＳ 明朝" w:hAnsi="ＭＳ 明朝"/>
        </w:rPr>
      </w:pPr>
      <w:r w:rsidRPr="008F749A">
        <w:rPr>
          <w:rFonts w:ascii="ＭＳ 明朝" w:hAnsi="ＭＳ 明朝" w:hint="eastAsia"/>
        </w:rPr>
        <w:t>―里親家庭と非里親家庭の親子関係における親密性の比較―</w:t>
      </w:r>
    </w:p>
    <w:p w14:paraId="07A40087" w14:textId="77777777" w:rsidR="00E6539B" w:rsidRDefault="00E6539B" w:rsidP="00E6539B"/>
    <w:p w14:paraId="5C52A817" w14:textId="77777777" w:rsidR="005D2DF8" w:rsidRPr="00E6539B" w:rsidRDefault="005D2DF8" w:rsidP="00E6539B"/>
    <w:p w14:paraId="4923626B" w14:textId="369D0055"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2</w:t>
      </w:r>
      <w:r w:rsidR="00EF7FF4" w:rsidRPr="00AE4222">
        <w:rPr>
          <w:rFonts w:ascii="ＭＳ 明朝" w:eastAsia="ＭＳ 明朝" w:hAnsi="ＭＳ 明朝" w:hint="eastAsia"/>
        </w:rPr>
        <w:t>．</w:t>
      </w:r>
      <w:r w:rsidRPr="00AE4222">
        <w:rPr>
          <w:rFonts w:ascii="ＭＳ 明朝" w:eastAsia="ＭＳ 明朝" w:hAnsi="ＭＳ 明朝"/>
        </w:rPr>
        <w:t>研究実施体制</w:t>
      </w:r>
    </w:p>
    <w:p w14:paraId="7DB54E65" w14:textId="34C55B77" w:rsidR="001E1800" w:rsidRPr="00791F28" w:rsidRDefault="001E1800" w:rsidP="00A47B61">
      <w:pPr>
        <w:ind w:firstLineChars="150" w:firstLine="330"/>
        <w:rPr>
          <w:rFonts w:ascii="ＭＳ 明朝" w:hAnsi="ＭＳ 明朝"/>
        </w:rPr>
      </w:pPr>
      <w:bookmarkStart w:id="2" w:name="_Hlk214278455"/>
      <w:r w:rsidRPr="00791F28">
        <w:rPr>
          <w:rFonts w:ascii="ＭＳ 明朝" w:hAnsi="ＭＳ 明朝" w:hint="eastAsia"/>
        </w:rPr>
        <w:t>研究責任者：</w:t>
      </w:r>
      <w:r w:rsidR="008F749A" w:rsidRPr="00791F28">
        <w:rPr>
          <w:rFonts w:ascii="ＭＳ 明朝" w:hAnsi="ＭＳ 明朝" w:hint="eastAsia"/>
        </w:rPr>
        <w:t>大澤理恵</w:t>
      </w:r>
      <w:r w:rsidRPr="00791F28">
        <w:rPr>
          <w:rFonts w:ascii="ＭＳ 明朝" w:hAnsi="ＭＳ 明朝" w:hint="eastAsia"/>
        </w:rPr>
        <w:t>（</w:t>
      </w:r>
      <w:r w:rsidR="008F749A" w:rsidRPr="00791F28">
        <w:rPr>
          <w:rFonts w:ascii="ＭＳ 明朝" w:hAnsi="ＭＳ 明朝" w:hint="eastAsia"/>
        </w:rPr>
        <w:t>星槎大学客員研究員</w:t>
      </w:r>
      <w:r w:rsidRPr="00791F28">
        <w:rPr>
          <w:rFonts w:ascii="ＭＳ 明朝" w:hAnsi="ＭＳ 明朝" w:hint="eastAsia"/>
        </w:rPr>
        <w:t>）</w:t>
      </w:r>
      <w:bookmarkStart w:id="3" w:name="_Hlk223598196"/>
      <w:r w:rsidR="00A47B61">
        <w:rPr>
          <w:rFonts w:ascii="ＭＳ 明朝" w:hAnsi="ＭＳ 明朝" w:hint="eastAsia"/>
        </w:rPr>
        <w:t xml:space="preserve">  </w:t>
      </w:r>
      <w:r w:rsidR="00A47B61" w:rsidRPr="00A47B61">
        <w:rPr>
          <w:rFonts w:ascii="Century" w:hAnsi="Century"/>
        </w:rPr>
        <w:t xml:space="preserve"> Email:</w:t>
      </w:r>
      <w:r w:rsidR="00A47B61">
        <w:rPr>
          <w:rFonts w:ascii="Century" w:hAnsi="Century" w:hint="eastAsia"/>
        </w:rPr>
        <w:t xml:space="preserve"> </w:t>
      </w:r>
      <w:r w:rsidR="008F749A" w:rsidRPr="00791F28">
        <w:rPr>
          <w:rFonts w:ascii="Century" w:hAnsi="Century"/>
        </w:rPr>
        <w:t>osawa.rie.m08@gred.seisa.ac.jp</w:t>
      </w:r>
      <w:bookmarkEnd w:id="3"/>
    </w:p>
    <w:bookmarkEnd w:id="2"/>
    <w:p w14:paraId="128C74CF" w14:textId="5A899845" w:rsidR="00A47B61" w:rsidRDefault="00A47B61" w:rsidP="00A47B61">
      <w:pPr>
        <w:ind w:firstLineChars="150" w:firstLine="330"/>
        <w:rPr>
          <w:rFonts w:ascii="ＭＳ 明朝" w:hAnsi="ＭＳ 明朝"/>
        </w:rPr>
      </w:pPr>
      <w:r w:rsidRPr="006A354A">
        <w:rPr>
          <w:rFonts w:ascii="Century" w:hAnsi="Century" w:cs="Times New Roman" w:hint="eastAsia"/>
          <w:szCs w:val="21"/>
        </w:rPr>
        <w:t>指導教員　：</w:t>
      </w:r>
      <w:r w:rsidRPr="00A47B61">
        <w:rPr>
          <w:rFonts w:ascii="Century" w:hAnsi="Century" w:cs="Times New Roman" w:hint="eastAsia"/>
          <w:szCs w:val="21"/>
        </w:rPr>
        <w:t>斎藤俊則</w:t>
      </w:r>
      <w:r w:rsidRPr="006A354A">
        <w:rPr>
          <w:rFonts w:ascii="Century" w:hAnsi="Century" w:cs="Times New Roman" w:hint="eastAsia"/>
          <w:szCs w:val="21"/>
        </w:rPr>
        <w:t>（星槎大学大学院　教育学研究科　教授）</w:t>
      </w:r>
    </w:p>
    <w:p w14:paraId="37B36FD3" w14:textId="3169E48B" w:rsidR="008521A2" w:rsidRPr="00A47B61" w:rsidRDefault="008521A2" w:rsidP="001E1800">
      <w:pPr>
        <w:rPr>
          <w:rFonts w:ascii="ＭＳ 明朝" w:hAnsi="ＭＳ 明朝"/>
        </w:rPr>
      </w:pPr>
    </w:p>
    <w:p w14:paraId="6D838D7E" w14:textId="376417BA"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lastRenderedPageBreak/>
        <w:t>3</w:t>
      </w:r>
      <w:r w:rsidR="00EF7FF4" w:rsidRPr="00AE4222">
        <w:rPr>
          <w:rFonts w:ascii="ＭＳ 明朝" w:eastAsia="ＭＳ 明朝" w:hAnsi="ＭＳ 明朝" w:hint="eastAsia"/>
        </w:rPr>
        <w:t>．</w:t>
      </w:r>
      <w:r w:rsidRPr="00AE4222">
        <w:rPr>
          <w:rFonts w:ascii="ＭＳ 明朝" w:eastAsia="ＭＳ 明朝" w:hAnsi="ＭＳ 明朝"/>
        </w:rPr>
        <w:t>研究の目的・意義</w:t>
      </w:r>
    </w:p>
    <w:p w14:paraId="615111D7" w14:textId="265D9BF6" w:rsidR="001E1800" w:rsidRPr="00AE4222" w:rsidRDefault="00063F85" w:rsidP="006F4165">
      <w:pPr>
        <w:pStyle w:val="afff6"/>
        <w:ind w:leftChars="129" w:left="284" w:firstLineChars="100" w:firstLine="220"/>
        <w:rPr>
          <w:rFonts w:ascii="ＭＳ 明朝" w:hAnsi="ＭＳ 明朝"/>
        </w:rPr>
      </w:pPr>
      <w:r w:rsidRPr="00063F85">
        <w:rPr>
          <w:rFonts w:ascii="ＭＳ 明朝" w:hAnsi="ＭＳ 明朝"/>
        </w:rPr>
        <w:t>本研究は、里親家庭および非里親家庭の親を対象に、親子関係についてどのように感じ、どのように考えているのかをうかがうことを目的としています。特に、親と子どもの距離感や、子どもを一人の個人としてどのように捉えているかについてお話をうかがいます。</w:t>
      </w:r>
      <w:r w:rsidRPr="00063F85">
        <w:rPr>
          <w:rFonts w:ascii="ＭＳ 明朝" w:hAnsi="ＭＳ 明朝"/>
        </w:rPr>
        <w:br/>
      </w:r>
      <w:r w:rsidR="00E6539B">
        <w:rPr>
          <w:rFonts w:ascii="ＭＳ 明朝" w:hAnsi="ＭＳ 明朝" w:hint="eastAsia"/>
        </w:rPr>
        <w:t xml:space="preserve">　</w:t>
      </w:r>
      <w:r w:rsidRPr="00063F85">
        <w:rPr>
          <w:rFonts w:ascii="ＭＳ 明朝" w:hAnsi="ＭＳ 明朝"/>
        </w:rPr>
        <w:t>本研究により、里親家庭を含む家族関係の理解を深め、よりよい支援の在り方を検討するための基礎資料を得ることを目指しています。</w:t>
      </w:r>
    </w:p>
    <w:p w14:paraId="574A8805" w14:textId="77777777" w:rsidR="001E1800" w:rsidRPr="00AE4222" w:rsidRDefault="001E1800" w:rsidP="001E1800">
      <w:pPr>
        <w:rPr>
          <w:rFonts w:ascii="ＭＳ 明朝" w:hAnsi="ＭＳ 明朝"/>
        </w:rPr>
      </w:pPr>
    </w:p>
    <w:p w14:paraId="7891B4FB" w14:textId="1005D0C9"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4</w:t>
      </w:r>
      <w:r w:rsidR="00EF7FF4" w:rsidRPr="00AE4222">
        <w:rPr>
          <w:rFonts w:ascii="ＭＳ 明朝" w:eastAsia="ＭＳ 明朝" w:hAnsi="ＭＳ 明朝" w:hint="eastAsia"/>
        </w:rPr>
        <w:t>．</w:t>
      </w:r>
      <w:r w:rsidRPr="00AE4222">
        <w:rPr>
          <w:rFonts w:ascii="ＭＳ 明朝" w:eastAsia="ＭＳ 明朝" w:hAnsi="ＭＳ 明朝"/>
        </w:rPr>
        <w:t>方法</w:t>
      </w:r>
    </w:p>
    <w:p w14:paraId="160FE7D1" w14:textId="5B181318" w:rsidR="001E1800" w:rsidRPr="00AE4222" w:rsidRDefault="00791F28" w:rsidP="001E1800">
      <w:pPr>
        <w:rPr>
          <w:rFonts w:ascii="ＭＳ 明朝" w:hAnsi="ＭＳ 明朝"/>
        </w:rPr>
      </w:pPr>
      <w:r>
        <w:rPr>
          <w:rFonts w:ascii="ＭＳ 明朝" w:hAnsi="ＭＳ 明朝" w:hint="eastAsia"/>
        </w:rPr>
        <w:t>(</w:t>
      </w:r>
      <w:r w:rsidR="001E1800" w:rsidRPr="00AE4222">
        <w:rPr>
          <w:rFonts w:ascii="ＭＳ 明朝" w:hAnsi="ＭＳ 明朝" w:hint="eastAsia"/>
        </w:rPr>
        <w:t>1）研究の方法</w:t>
      </w:r>
    </w:p>
    <w:p w14:paraId="5460E381" w14:textId="77777777" w:rsidR="001E1800" w:rsidRPr="00AE4222" w:rsidRDefault="001E1800" w:rsidP="001E1800">
      <w:pPr>
        <w:ind w:leftChars="129" w:left="1562" w:hangingChars="581" w:hanging="1278"/>
        <w:rPr>
          <w:rFonts w:ascii="ＭＳ 明朝" w:hAnsi="ＭＳ 明朝"/>
        </w:rPr>
      </w:pPr>
      <w:r w:rsidRPr="00AE4222">
        <w:rPr>
          <w:rFonts w:ascii="ＭＳ 明朝" w:hAnsi="ＭＳ 明朝" w:hint="eastAsia"/>
        </w:rPr>
        <w:t>研究の方法は、以下の通りです。</w:t>
      </w:r>
    </w:p>
    <w:p w14:paraId="2404BD75" w14:textId="77777777" w:rsidR="001E1800" w:rsidRPr="00AE4222" w:rsidRDefault="001E1800" w:rsidP="001E1800">
      <w:pPr>
        <w:ind w:leftChars="129" w:left="1562" w:hangingChars="581" w:hanging="1278"/>
        <w:rPr>
          <w:rFonts w:ascii="ＭＳ 明朝" w:hAnsi="ＭＳ 明朝"/>
        </w:rPr>
      </w:pPr>
      <w:r w:rsidRPr="00AE4222">
        <w:rPr>
          <w:rFonts w:ascii="ＭＳ 明朝" w:hAnsi="ＭＳ 明朝" w:hint="eastAsia"/>
        </w:rPr>
        <w:t>①インタビューの実施</w:t>
      </w:r>
    </w:p>
    <w:p w14:paraId="4651B591" w14:textId="245A928F" w:rsidR="0083639D" w:rsidRDefault="0083639D" w:rsidP="0083639D">
      <w:pPr>
        <w:ind w:leftChars="129" w:left="284" w:firstLineChars="100" w:firstLine="220"/>
        <w:rPr>
          <w:rFonts w:ascii="ＭＳ 明朝" w:hAnsi="ＭＳ 明朝"/>
        </w:rPr>
      </w:pPr>
      <w:r w:rsidRPr="0083639D">
        <w:rPr>
          <w:rFonts w:ascii="ＭＳ 明朝" w:hAnsi="ＭＳ 明朝"/>
        </w:rPr>
        <w:t>Zoomを用いて、60分程度のインタビューを実施します。インタビューでは、皆様のご意見を正確に記録するため、事前に同意をいただいたうえで</w:t>
      </w:r>
      <w:r w:rsidR="00876BD0" w:rsidRPr="00876BD0">
        <w:rPr>
          <w:rFonts w:ascii="ＭＳ 明朝" w:hAnsi="ＭＳ 明朝"/>
        </w:rPr>
        <w:t>Zoomのレコーディング機能</w:t>
      </w:r>
      <w:r w:rsidR="00192848">
        <w:rPr>
          <w:rFonts w:ascii="ＭＳ 明朝" w:hAnsi="ＭＳ 明朝" w:hint="eastAsia"/>
        </w:rPr>
        <w:t>と書き起こし機能</w:t>
      </w:r>
      <w:r w:rsidR="00876BD0" w:rsidRPr="00876BD0">
        <w:rPr>
          <w:rFonts w:ascii="ＭＳ 明朝" w:hAnsi="ＭＳ 明朝"/>
        </w:rPr>
        <w:t>を用います。録画データ</w:t>
      </w:r>
      <w:r w:rsidR="00192848">
        <w:rPr>
          <w:rFonts w:ascii="ＭＳ 明朝" w:hAnsi="ＭＳ 明朝" w:hint="eastAsia"/>
        </w:rPr>
        <w:t>と書き起こしデータは、</w:t>
      </w:r>
      <w:r w:rsidR="00876BD0" w:rsidRPr="00876BD0">
        <w:rPr>
          <w:rFonts w:ascii="ＭＳ 明朝" w:hAnsi="ＭＳ 明朝"/>
        </w:rPr>
        <w:t>インタビュー終了後速やかに</w:t>
      </w:r>
      <w:r w:rsidR="00192848">
        <w:rPr>
          <w:rFonts w:ascii="ＭＳ 明朝" w:hAnsi="ＭＳ 明朝" w:hint="eastAsia"/>
        </w:rPr>
        <w:t>大学提供のクラウドストレージ（星槎大学管理のGoogleドライブ）</w:t>
      </w:r>
      <w:r w:rsidR="00E6539B">
        <w:rPr>
          <w:rFonts w:ascii="ＭＳ 明朝" w:hAnsi="ＭＳ 明朝" w:hint="eastAsia"/>
        </w:rPr>
        <w:t>へ</w:t>
      </w:r>
      <w:r w:rsidR="00876BD0" w:rsidRPr="00876BD0">
        <w:rPr>
          <w:rFonts w:ascii="ＭＳ 明朝" w:hAnsi="ＭＳ 明朝"/>
        </w:rPr>
        <w:t>移動し、Zoom上のデータは削除します。</w:t>
      </w:r>
      <w:r w:rsidR="00192848">
        <w:rPr>
          <w:rFonts w:ascii="ＭＳ 明朝" w:hAnsi="ＭＳ 明朝" w:hint="eastAsia"/>
        </w:rPr>
        <w:t>なお、書き起こし機能は精度が完全ではないため、研究者が逐語録の内容を確認・修正する手順を踏みます。</w:t>
      </w:r>
    </w:p>
    <w:p w14:paraId="140EEEE0" w14:textId="0DB009A6" w:rsidR="007B506B" w:rsidRPr="0083639D" w:rsidRDefault="007B506B" w:rsidP="0083639D">
      <w:pPr>
        <w:ind w:leftChars="129" w:left="284" w:firstLineChars="100" w:firstLine="220"/>
        <w:rPr>
          <w:rFonts w:ascii="ＭＳ 明朝" w:hAnsi="ＭＳ 明朝"/>
        </w:rPr>
      </w:pPr>
      <w:r w:rsidRPr="007B506B">
        <w:rPr>
          <w:rFonts w:ascii="ＭＳ 明朝" w:hAnsi="ＭＳ 明朝"/>
        </w:rPr>
        <w:t>また、インタビュー中</w:t>
      </w:r>
      <w:r w:rsidR="00C3662E">
        <w:rPr>
          <w:rFonts w:ascii="ＭＳ 明朝" w:hAnsi="ＭＳ 明朝" w:hint="eastAsia"/>
        </w:rPr>
        <w:t>のメモについて、</w:t>
      </w:r>
      <w:r w:rsidRPr="007B506B">
        <w:rPr>
          <w:rFonts w:ascii="ＭＳ 明朝" w:hAnsi="ＭＳ 明朝"/>
        </w:rPr>
        <w:t>手書き</w:t>
      </w:r>
      <w:r w:rsidR="00C3662E">
        <w:rPr>
          <w:rFonts w:ascii="ＭＳ 明朝" w:hAnsi="ＭＳ 明朝" w:hint="eastAsia"/>
        </w:rPr>
        <w:t>の場合は</w:t>
      </w:r>
      <w:r w:rsidRPr="007B506B">
        <w:rPr>
          <w:rFonts w:ascii="ＭＳ 明朝" w:hAnsi="ＭＳ 明朝"/>
        </w:rPr>
        <w:t>施錠可能な保管場所で厳重に管理します。電子メモ</w:t>
      </w:r>
      <w:r w:rsidR="00C3662E">
        <w:rPr>
          <w:rFonts w:ascii="ＭＳ 明朝" w:hAnsi="ＭＳ 明朝" w:hint="eastAsia"/>
        </w:rPr>
        <w:t>の場合は</w:t>
      </w:r>
      <w:r w:rsidRPr="007B506B">
        <w:rPr>
          <w:rFonts w:ascii="ＭＳ 明朝" w:hAnsi="ＭＳ 明朝"/>
        </w:rPr>
        <w:t>、大学提供のクラウドストレージ（星槎大学管理のGoogleドライブ）にテキストデータとして保存します。</w:t>
      </w:r>
    </w:p>
    <w:p w14:paraId="3E4DAA8B" w14:textId="77777777" w:rsidR="001E1800" w:rsidRPr="00AE4222" w:rsidRDefault="001E1800" w:rsidP="001E1800">
      <w:pPr>
        <w:ind w:leftChars="129" w:left="1562" w:hangingChars="581" w:hanging="1278"/>
        <w:rPr>
          <w:rFonts w:ascii="ＭＳ 明朝" w:hAnsi="ＭＳ 明朝"/>
        </w:rPr>
      </w:pPr>
      <w:r w:rsidRPr="00AE4222">
        <w:rPr>
          <w:rFonts w:ascii="ＭＳ 明朝" w:hAnsi="ＭＳ 明朝" w:hint="eastAsia"/>
        </w:rPr>
        <w:t>②インタビューの分析</w:t>
      </w:r>
    </w:p>
    <w:p w14:paraId="44946865" w14:textId="60FFE1A1" w:rsidR="001E1800" w:rsidRPr="00AE4222" w:rsidRDefault="001E1800" w:rsidP="006F4165">
      <w:pPr>
        <w:ind w:leftChars="129" w:left="284" w:firstLineChars="100" w:firstLine="220"/>
        <w:rPr>
          <w:rFonts w:ascii="ＭＳ 明朝" w:hAnsi="ＭＳ 明朝"/>
        </w:rPr>
      </w:pPr>
      <w:r w:rsidRPr="00AE4222">
        <w:rPr>
          <w:rFonts w:ascii="ＭＳ 明朝" w:hAnsi="ＭＳ 明朝" w:hint="eastAsia"/>
        </w:rPr>
        <w:t>録画データをもとに逐語録（録画データを文章に変換したもの）を作成し、</w:t>
      </w:r>
      <w:r w:rsidR="00063F85">
        <w:rPr>
          <w:rFonts w:ascii="ＭＳ 明朝" w:hAnsi="ＭＳ 明朝" w:hint="eastAsia"/>
        </w:rPr>
        <w:t>テーマ分析により</w:t>
      </w:r>
      <w:r w:rsidRPr="00AE4222">
        <w:rPr>
          <w:rFonts w:ascii="ＭＳ 明朝" w:hAnsi="ＭＳ 明朝"/>
        </w:rPr>
        <w:t>分析を</w:t>
      </w:r>
      <w:r w:rsidRPr="00AE4222">
        <w:rPr>
          <w:rFonts w:ascii="ＭＳ 明朝" w:hAnsi="ＭＳ 明朝" w:hint="eastAsia"/>
        </w:rPr>
        <w:t>行い</w:t>
      </w:r>
      <w:r w:rsidRPr="00AE4222">
        <w:rPr>
          <w:rFonts w:ascii="ＭＳ 明朝" w:hAnsi="ＭＳ 明朝"/>
        </w:rPr>
        <w:t>ます。</w:t>
      </w:r>
      <w:r w:rsidR="0083639D">
        <w:rPr>
          <w:rFonts w:ascii="ＭＳ 明朝" w:hAnsi="ＭＳ 明朝" w:hint="eastAsia"/>
        </w:rPr>
        <w:t>その際、</w:t>
      </w:r>
      <w:r w:rsidR="00876BD0" w:rsidRPr="00876BD0">
        <w:rPr>
          <w:rFonts w:ascii="ＭＳ 明朝" w:hAnsi="ＭＳ 明朝"/>
        </w:rPr>
        <w:t>個人が特定されない形で匿名化したうえで分析を行い、研究成果を公表する際にも個人が特定されることはありません。</w:t>
      </w:r>
    </w:p>
    <w:p w14:paraId="09F9EF60" w14:textId="77777777" w:rsidR="001E1800" w:rsidRPr="00AE4222" w:rsidRDefault="001E1800" w:rsidP="001E1800">
      <w:pPr>
        <w:rPr>
          <w:rFonts w:ascii="ＭＳ 明朝" w:hAnsi="ＭＳ 明朝"/>
        </w:rPr>
      </w:pPr>
    </w:p>
    <w:p w14:paraId="7F9C8B13" w14:textId="59297DCD" w:rsidR="001E1800" w:rsidRPr="00AE4222" w:rsidRDefault="00791F28" w:rsidP="001E1800">
      <w:pPr>
        <w:rPr>
          <w:rFonts w:ascii="ＭＳ 明朝" w:hAnsi="ＭＳ 明朝"/>
        </w:rPr>
      </w:pPr>
      <w:r>
        <w:rPr>
          <w:rFonts w:ascii="ＭＳ 明朝" w:hAnsi="ＭＳ 明朝" w:hint="eastAsia"/>
        </w:rPr>
        <w:t>(</w:t>
      </w:r>
      <w:r w:rsidR="001E1800" w:rsidRPr="00AE4222">
        <w:rPr>
          <w:rFonts w:ascii="ＭＳ 明朝" w:hAnsi="ＭＳ 明朝" w:hint="eastAsia"/>
        </w:rPr>
        <w:t>2）研究期間</w:t>
      </w:r>
    </w:p>
    <w:p w14:paraId="6B397AB3" w14:textId="4B6EFC66" w:rsidR="001E1800" w:rsidRPr="00AE4222" w:rsidRDefault="001E1800" w:rsidP="006F4165">
      <w:pPr>
        <w:ind w:firstLineChars="218" w:firstLine="480"/>
        <w:rPr>
          <w:rFonts w:ascii="ＭＳ 明朝" w:hAnsi="ＭＳ 明朝"/>
        </w:rPr>
      </w:pPr>
      <w:r w:rsidRPr="00AE4222">
        <w:rPr>
          <w:rFonts w:ascii="ＭＳ 明朝" w:hAnsi="ＭＳ 明朝" w:hint="eastAsia"/>
        </w:rPr>
        <w:t>研究倫理審査承認後～</w:t>
      </w:r>
      <w:r w:rsidR="008F749A">
        <w:rPr>
          <w:rFonts w:ascii="ＭＳ 明朝" w:hAnsi="ＭＳ 明朝" w:hint="eastAsia"/>
        </w:rPr>
        <w:t>2027</w:t>
      </w:r>
      <w:r w:rsidRPr="00AE4222">
        <w:rPr>
          <w:rFonts w:ascii="ＭＳ 明朝" w:hAnsi="ＭＳ 明朝" w:hint="eastAsia"/>
        </w:rPr>
        <w:t>年</w:t>
      </w:r>
      <w:r w:rsidR="008F749A">
        <w:rPr>
          <w:rFonts w:ascii="ＭＳ 明朝" w:hAnsi="ＭＳ 明朝" w:hint="eastAsia"/>
        </w:rPr>
        <w:t>3</w:t>
      </w:r>
      <w:r w:rsidRPr="00AE4222">
        <w:rPr>
          <w:rFonts w:ascii="ＭＳ 明朝" w:hAnsi="ＭＳ 明朝" w:hint="eastAsia"/>
        </w:rPr>
        <w:t>月末</w:t>
      </w:r>
    </w:p>
    <w:p w14:paraId="7804CD00" w14:textId="77777777" w:rsidR="001E1800" w:rsidRPr="00AE4222" w:rsidRDefault="001E1800" w:rsidP="001E1800">
      <w:pPr>
        <w:rPr>
          <w:rFonts w:ascii="ＭＳ 明朝" w:hAnsi="ＭＳ 明朝"/>
        </w:rPr>
      </w:pPr>
    </w:p>
    <w:p w14:paraId="130101A4" w14:textId="5AFE74FF" w:rsidR="001E1800" w:rsidRPr="006F4165" w:rsidRDefault="00791F28" w:rsidP="001E1800">
      <w:pPr>
        <w:rPr>
          <w:rFonts w:ascii="ＭＳ 明朝" w:hAnsi="ＭＳ 明朝"/>
        </w:rPr>
      </w:pPr>
      <w:r>
        <w:rPr>
          <w:rFonts w:ascii="ＭＳ 明朝" w:hAnsi="ＭＳ 明朝" w:hint="eastAsia"/>
        </w:rPr>
        <w:t>(</w:t>
      </w:r>
      <w:r w:rsidR="001E1800" w:rsidRPr="006F4165">
        <w:rPr>
          <w:rFonts w:ascii="ＭＳ 明朝" w:hAnsi="ＭＳ 明朝" w:hint="eastAsia"/>
        </w:rPr>
        <w:t>3）</w:t>
      </w:r>
      <w:r w:rsidR="006C281D" w:rsidRPr="006F4165">
        <w:rPr>
          <w:rFonts w:ascii="ＭＳ 明朝" w:hAnsi="ＭＳ 明朝" w:hint="eastAsia"/>
        </w:rPr>
        <w:t>調査項目</w:t>
      </w:r>
    </w:p>
    <w:p w14:paraId="40939B26" w14:textId="7AE8AE8A" w:rsidR="00AC62D0" w:rsidRPr="00AC62D0" w:rsidRDefault="00AC62D0" w:rsidP="001E1800">
      <w:pPr>
        <w:rPr>
          <w:rFonts w:ascii="ＭＳ 明朝" w:hAnsi="ＭＳ 明朝"/>
          <w:color w:val="FF0000"/>
        </w:rPr>
      </w:pPr>
      <w:r>
        <w:rPr>
          <w:rFonts w:ascii="ＭＳ 明朝" w:hAnsi="ＭＳ 明朝" w:hint="eastAsia"/>
        </w:rPr>
        <w:t xml:space="preserve">　　主な</w:t>
      </w:r>
      <w:r w:rsidR="006F4165">
        <w:rPr>
          <w:rFonts w:ascii="ＭＳ 明朝" w:hAnsi="ＭＳ 明朝" w:hint="eastAsia"/>
        </w:rPr>
        <w:t>調査</w:t>
      </w:r>
      <w:r>
        <w:rPr>
          <w:rFonts w:ascii="ＭＳ 明朝" w:hAnsi="ＭＳ 明朝" w:hint="eastAsia"/>
        </w:rPr>
        <w:t>項目は以下の通りです。</w:t>
      </w:r>
    </w:p>
    <w:p w14:paraId="3D11DB33" w14:textId="0CD366E5" w:rsidR="009357CF" w:rsidRDefault="006F4165" w:rsidP="009357CF">
      <w:pPr>
        <w:ind w:left="440" w:hangingChars="200" w:hanging="440"/>
        <w:rPr>
          <w:rFonts w:ascii="ＭＳ 明朝" w:hAnsi="ＭＳ 明朝"/>
        </w:rPr>
      </w:pPr>
      <w:r>
        <w:rPr>
          <w:rFonts w:ascii="ＭＳ 明朝" w:hAnsi="ＭＳ 明朝" w:hint="eastAsia"/>
        </w:rPr>
        <w:t xml:space="preserve">　</w:t>
      </w:r>
      <w:r w:rsidR="009357CF">
        <w:rPr>
          <w:rFonts w:ascii="ＭＳ 明朝" w:hAnsi="ＭＳ 明朝" w:hint="eastAsia"/>
        </w:rPr>
        <w:t xml:space="preserve">　</w:t>
      </w:r>
      <w:r w:rsidR="00842266">
        <w:rPr>
          <w:rFonts w:ascii="ＭＳ 明朝" w:hAnsi="ＭＳ 明朝" w:hint="eastAsia"/>
        </w:rPr>
        <w:t>・</w:t>
      </w:r>
      <w:r w:rsidR="00842266" w:rsidRPr="00842266">
        <w:rPr>
          <w:rFonts w:ascii="ＭＳ 明朝" w:hAnsi="ＭＳ 明朝"/>
        </w:rPr>
        <w:t>基本的な情報：年齢層、性別、家族構成、養育年数（里親の場合）など</w:t>
      </w:r>
      <w:r w:rsidR="00842266" w:rsidRPr="00842266">
        <w:rPr>
          <w:rFonts w:ascii="ＭＳ 明朝" w:hAnsi="ＭＳ 明朝"/>
        </w:rPr>
        <w:br/>
        <w:t>・親子関係について：実子との関わりや感じていること、子どもに対する思いなど</w:t>
      </w:r>
      <w:r w:rsidR="00842266" w:rsidRPr="00842266">
        <w:rPr>
          <w:rFonts w:ascii="ＭＳ 明朝" w:hAnsi="ＭＳ 明朝"/>
        </w:rPr>
        <w:br/>
        <w:t>・家族関係の変化：（里親家庭の場合）里子を迎える前後で感じた家族の変化</w:t>
      </w:r>
      <w:r w:rsidR="00842266" w:rsidRPr="00842266">
        <w:rPr>
          <w:rFonts w:ascii="ＭＳ 明朝" w:hAnsi="ＭＳ 明朝"/>
        </w:rPr>
        <w:br/>
        <w:t>・図を用いた質問：いくつかの円が重なった図の中から、親子の関係に近いと感じるものを</w:t>
      </w:r>
    </w:p>
    <w:p w14:paraId="3E10C213" w14:textId="7112FB75" w:rsidR="00842266" w:rsidRDefault="00842266" w:rsidP="009357CF">
      <w:pPr>
        <w:ind w:leftChars="200" w:left="440" w:firstLineChars="100" w:firstLine="220"/>
        <w:rPr>
          <w:rFonts w:ascii="ＭＳ 明朝" w:hAnsi="ＭＳ 明朝"/>
        </w:rPr>
      </w:pPr>
      <w:r w:rsidRPr="00842266">
        <w:rPr>
          <w:rFonts w:ascii="ＭＳ 明朝" w:hAnsi="ＭＳ 明朝"/>
        </w:rPr>
        <w:t>選</w:t>
      </w:r>
      <w:r>
        <w:rPr>
          <w:rFonts w:ascii="ＭＳ 明朝" w:hAnsi="ＭＳ 明朝" w:hint="eastAsia"/>
        </w:rPr>
        <w:t>ん</w:t>
      </w:r>
      <w:r w:rsidRPr="00842266">
        <w:rPr>
          <w:rFonts w:ascii="ＭＳ 明朝" w:hAnsi="ＭＳ 明朝"/>
        </w:rPr>
        <w:t>でいただき、その理由についてお話をうかがいます</w:t>
      </w:r>
    </w:p>
    <w:p w14:paraId="5C8FBCC4" w14:textId="77777777" w:rsidR="006F4165" w:rsidRPr="00AE4222" w:rsidRDefault="006F4165" w:rsidP="001E1800">
      <w:pPr>
        <w:rPr>
          <w:rFonts w:ascii="ＭＳ 明朝" w:hAnsi="ＭＳ 明朝"/>
        </w:rPr>
      </w:pPr>
    </w:p>
    <w:p w14:paraId="7C8A7D6D" w14:textId="074CE51B"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5</w:t>
      </w:r>
      <w:r w:rsidR="00EF7FF4" w:rsidRPr="00AE4222">
        <w:rPr>
          <w:rFonts w:ascii="ＭＳ 明朝" w:eastAsia="ＭＳ 明朝" w:hAnsi="ＭＳ 明朝" w:hint="eastAsia"/>
        </w:rPr>
        <w:t>．</w:t>
      </w:r>
      <w:r w:rsidRPr="00AE4222">
        <w:rPr>
          <w:rFonts w:ascii="ＭＳ 明朝" w:eastAsia="ＭＳ 明朝" w:hAnsi="ＭＳ 明朝"/>
        </w:rPr>
        <w:t>研究</w:t>
      </w:r>
      <w:r w:rsidR="00A467AB">
        <w:rPr>
          <w:rFonts w:ascii="ＭＳ 明朝" w:eastAsia="ＭＳ 明朝" w:hAnsi="ＭＳ 明朝" w:hint="eastAsia"/>
        </w:rPr>
        <w:t>協力</w:t>
      </w:r>
      <w:r w:rsidRPr="00AE4222">
        <w:rPr>
          <w:rFonts w:ascii="ＭＳ 明朝" w:eastAsia="ＭＳ 明朝" w:hAnsi="ＭＳ 明朝"/>
        </w:rPr>
        <w:t>者の選定・</w:t>
      </w:r>
      <w:r w:rsidR="006F189D">
        <w:rPr>
          <w:rFonts w:ascii="ＭＳ 明朝" w:eastAsia="ＭＳ 明朝" w:hAnsi="ＭＳ 明朝" w:hint="eastAsia"/>
        </w:rPr>
        <w:t>依頼内容</w:t>
      </w:r>
    </w:p>
    <w:p w14:paraId="6E17E905" w14:textId="6149C952" w:rsidR="002C6346" w:rsidRDefault="00791F28" w:rsidP="00A1435C">
      <w:pPr>
        <w:rPr>
          <w:rFonts w:ascii="ＭＳ 明朝" w:hAnsi="ＭＳ 明朝"/>
        </w:rPr>
      </w:pPr>
      <w:r>
        <w:rPr>
          <w:rFonts w:ascii="ＭＳ 明朝" w:hAnsi="ＭＳ 明朝" w:hint="eastAsia"/>
        </w:rPr>
        <w:t>(</w:t>
      </w:r>
      <w:r w:rsidR="00A1435C" w:rsidRPr="00AE4222">
        <w:rPr>
          <w:rFonts w:ascii="ＭＳ 明朝" w:hAnsi="ＭＳ 明朝" w:hint="eastAsia"/>
        </w:rPr>
        <w:t>1）研究</w:t>
      </w:r>
      <w:r w:rsidR="00A467AB">
        <w:rPr>
          <w:rFonts w:ascii="ＭＳ 明朝" w:hAnsi="ＭＳ 明朝" w:hint="eastAsia"/>
        </w:rPr>
        <w:t>協力</w:t>
      </w:r>
      <w:r w:rsidR="00A1435C" w:rsidRPr="00AE4222">
        <w:rPr>
          <w:rFonts w:ascii="ＭＳ 明朝" w:hAnsi="ＭＳ 明朝" w:hint="eastAsia"/>
        </w:rPr>
        <w:t>者の選定</w:t>
      </w:r>
    </w:p>
    <w:p w14:paraId="6528440B" w14:textId="16D052D5" w:rsidR="00DD2625" w:rsidRPr="00DD2625" w:rsidRDefault="00DD2625" w:rsidP="00DD2625">
      <w:pPr>
        <w:ind w:left="660" w:hangingChars="300" w:hanging="660"/>
        <w:rPr>
          <w:rFonts w:ascii="ＭＳ 明朝" w:hAnsi="ＭＳ 明朝"/>
        </w:rPr>
      </w:pPr>
      <w:r>
        <w:rPr>
          <w:rFonts w:ascii="ＭＳ 明朝" w:hAnsi="ＭＳ 明朝" w:hint="eastAsia"/>
        </w:rPr>
        <w:t xml:space="preserve">　　・</w:t>
      </w:r>
      <w:r w:rsidRPr="00DD2625">
        <w:rPr>
          <w:rFonts w:ascii="ＭＳ 明朝" w:hAnsi="ＭＳ 明朝"/>
        </w:rPr>
        <w:t>本研究は、</w:t>
      </w:r>
      <w:r w:rsidR="002C6346" w:rsidRPr="002C6346">
        <w:rPr>
          <w:rFonts w:ascii="ＭＳ 明朝" w:hAnsi="ＭＳ 明朝" w:hint="eastAsia"/>
        </w:rPr>
        <w:t>第一子（実子）が</w:t>
      </w:r>
      <w:r w:rsidR="002C6346" w:rsidRPr="002C6346">
        <w:rPr>
          <w:rFonts w:ascii="ＭＳ 明朝" w:hAnsi="ＭＳ 明朝"/>
        </w:rPr>
        <w:t>12歳以下</w:t>
      </w:r>
      <w:r w:rsidR="002C6346">
        <w:rPr>
          <w:rFonts w:ascii="ＭＳ 明朝" w:hAnsi="ＭＳ 明朝" w:hint="eastAsia"/>
        </w:rPr>
        <w:t>の</w:t>
      </w:r>
      <w:r w:rsidRPr="00DD2625">
        <w:rPr>
          <w:rFonts w:ascii="ＭＳ 明朝" w:hAnsi="ＭＳ 明朝"/>
        </w:rPr>
        <w:t>方、計</w:t>
      </w:r>
      <w:r>
        <w:rPr>
          <w:rFonts w:ascii="ＭＳ 明朝" w:hAnsi="ＭＳ 明朝" w:hint="eastAsia"/>
        </w:rPr>
        <w:t>20</w:t>
      </w:r>
      <w:r w:rsidRPr="00DD2625">
        <w:rPr>
          <w:rFonts w:ascii="ＭＳ 明朝" w:hAnsi="ＭＳ 明朝"/>
        </w:rPr>
        <w:t>名程度にご協力をお願いする予定です。</w:t>
      </w:r>
    </w:p>
    <w:p w14:paraId="55AA9A29" w14:textId="77777777" w:rsidR="003A66E9" w:rsidRPr="00DD2625" w:rsidRDefault="00DD2625" w:rsidP="003A66E9">
      <w:pPr>
        <w:ind w:leftChars="200" w:left="660" w:hangingChars="100" w:hanging="220"/>
        <w:rPr>
          <w:rFonts w:ascii="ＭＳ 明朝" w:hAnsi="ＭＳ 明朝"/>
        </w:rPr>
      </w:pPr>
      <w:r>
        <w:rPr>
          <w:rFonts w:ascii="ＭＳ 明朝" w:hAnsi="ＭＳ 明朝" w:hint="eastAsia"/>
        </w:rPr>
        <w:t>・</w:t>
      </w:r>
      <w:r w:rsidR="003A66E9" w:rsidRPr="00DD2625">
        <w:rPr>
          <w:rFonts w:ascii="ＭＳ 明朝" w:hAnsi="ＭＳ 明朝"/>
        </w:rPr>
        <w:t>里親家庭の場合</w:t>
      </w:r>
      <w:r w:rsidR="003A66E9">
        <w:rPr>
          <w:rFonts w:ascii="ＭＳ 明朝" w:hAnsi="ＭＳ 明朝" w:hint="eastAsia"/>
        </w:rPr>
        <w:t>（10名）</w:t>
      </w:r>
      <w:r w:rsidR="003A66E9" w:rsidRPr="00DD2625">
        <w:rPr>
          <w:rFonts w:ascii="ＭＳ 明朝" w:hAnsi="ＭＳ 明朝"/>
        </w:rPr>
        <w:t>は、</w:t>
      </w:r>
      <w:r w:rsidR="003A66E9" w:rsidRPr="002C6346">
        <w:rPr>
          <w:rFonts w:ascii="ＭＳ 明朝" w:hAnsi="ＭＳ 明朝" w:hint="eastAsia"/>
        </w:rPr>
        <w:t>第一子（実子）が</w:t>
      </w:r>
      <w:r w:rsidR="003A66E9" w:rsidRPr="002C6346">
        <w:rPr>
          <w:rFonts w:ascii="ＭＳ 明朝" w:hAnsi="ＭＳ 明朝"/>
        </w:rPr>
        <w:t>12歳以下</w:t>
      </w:r>
      <w:r w:rsidR="003A66E9">
        <w:rPr>
          <w:rFonts w:ascii="ＭＳ 明朝" w:hAnsi="ＭＳ 明朝" w:hint="eastAsia"/>
        </w:rPr>
        <w:t>で、</w:t>
      </w:r>
      <w:r w:rsidR="003A66E9" w:rsidRPr="002C6346">
        <w:rPr>
          <w:rFonts w:ascii="ＭＳ 明朝" w:hAnsi="ＭＳ 明朝" w:hint="eastAsia"/>
        </w:rPr>
        <w:t>実子と里子を同時に</w:t>
      </w:r>
      <w:r w:rsidR="003A66E9" w:rsidRPr="002C6346">
        <w:rPr>
          <w:rFonts w:ascii="ＭＳ 明朝" w:hAnsi="ＭＳ 明朝"/>
        </w:rPr>
        <w:t>1年以上養育</w:t>
      </w:r>
      <w:r w:rsidR="003A66E9">
        <w:rPr>
          <w:rFonts w:ascii="ＭＳ 明朝" w:hAnsi="ＭＳ 明朝" w:hint="eastAsia"/>
        </w:rPr>
        <w:t>している</w:t>
      </w:r>
      <w:r w:rsidR="003A66E9" w:rsidRPr="00DD2625">
        <w:rPr>
          <w:rFonts w:ascii="ＭＳ 明朝" w:hAnsi="ＭＳ 明朝"/>
        </w:rPr>
        <w:t>方を対象としています。</w:t>
      </w:r>
    </w:p>
    <w:p w14:paraId="53A69FA7" w14:textId="26A20C16" w:rsidR="00DD2625" w:rsidRDefault="003A66E9" w:rsidP="00DD2625">
      <w:pPr>
        <w:ind w:leftChars="200" w:left="660" w:hangingChars="100" w:hanging="220"/>
        <w:rPr>
          <w:rFonts w:ascii="ＭＳ 明朝" w:hAnsi="ＭＳ 明朝"/>
        </w:rPr>
      </w:pPr>
      <w:r>
        <w:rPr>
          <w:rFonts w:ascii="ＭＳ 明朝" w:hAnsi="ＭＳ 明朝" w:hint="eastAsia"/>
        </w:rPr>
        <w:t>・</w:t>
      </w:r>
      <w:r w:rsidR="00DD2625" w:rsidRPr="00DD2625">
        <w:rPr>
          <w:rFonts w:ascii="ＭＳ 明朝" w:hAnsi="ＭＳ 明朝"/>
        </w:rPr>
        <w:t>非里親家庭の場合</w:t>
      </w:r>
      <w:r w:rsidR="00DD2625">
        <w:rPr>
          <w:rFonts w:ascii="ＭＳ 明朝" w:hAnsi="ＭＳ 明朝" w:hint="eastAsia"/>
        </w:rPr>
        <w:t>（10名）</w:t>
      </w:r>
      <w:r w:rsidR="00DD2625" w:rsidRPr="00DD2625">
        <w:rPr>
          <w:rFonts w:ascii="ＭＳ 明朝" w:hAnsi="ＭＳ 明朝"/>
        </w:rPr>
        <w:t>は、きょうだい関係を含む家庭状況をうかがうため、</w:t>
      </w:r>
      <w:r w:rsidR="002C6346" w:rsidRPr="002C6346">
        <w:rPr>
          <w:rFonts w:ascii="ＭＳ 明朝" w:hAnsi="ＭＳ 明朝" w:hint="eastAsia"/>
        </w:rPr>
        <w:t>第一子が</w:t>
      </w:r>
      <w:r w:rsidR="002C6346" w:rsidRPr="002C6346">
        <w:rPr>
          <w:rFonts w:ascii="ＭＳ 明朝" w:hAnsi="ＭＳ 明朝"/>
        </w:rPr>
        <w:t>12歳以下</w:t>
      </w:r>
      <w:r w:rsidR="002C6346">
        <w:rPr>
          <w:rFonts w:ascii="ＭＳ 明朝" w:hAnsi="ＭＳ 明朝" w:hint="eastAsia"/>
        </w:rPr>
        <w:t>であり、</w:t>
      </w:r>
      <w:r w:rsidR="00DD2625" w:rsidRPr="00DD2625">
        <w:rPr>
          <w:rFonts w:ascii="ＭＳ 明朝" w:hAnsi="ＭＳ 明朝"/>
        </w:rPr>
        <w:t>実子が複数人いる方を対象としています。</w:t>
      </w:r>
    </w:p>
    <w:p w14:paraId="0624E81D" w14:textId="0CC2C36A" w:rsidR="007B506B" w:rsidRDefault="007B506B" w:rsidP="00DD2625">
      <w:pPr>
        <w:ind w:leftChars="200" w:left="660" w:hangingChars="100" w:hanging="220"/>
        <w:rPr>
          <w:rFonts w:ascii="ＭＳ 明朝" w:hAnsi="ＭＳ 明朝"/>
        </w:rPr>
      </w:pPr>
      <w:r>
        <w:rPr>
          <w:rFonts w:ascii="ＭＳ 明朝" w:hAnsi="ＭＳ 明朝" w:hint="eastAsia"/>
        </w:rPr>
        <w:t>・</w:t>
      </w:r>
      <w:r w:rsidRPr="007B506B">
        <w:rPr>
          <w:rFonts w:ascii="ＭＳ 明朝" w:hAnsi="ＭＳ 明朝" w:hint="eastAsia"/>
        </w:rPr>
        <w:t>本研究の趣旨を理解し、文書による研究参加の同意が得られる</w:t>
      </w:r>
      <w:r>
        <w:rPr>
          <w:rFonts w:ascii="ＭＳ 明朝" w:hAnsi="ＭＳ 明朝" w:hint="eastAsia"/>
        </w:rPr>
        <w:t>方を対象としています。</w:t>
      </w:r>
    </w:p>
    <w:p w14:paraId="79D46222" w14:textId="77777777" w:rsidR="00DD2625" w:rsidRPr="00DD2625" w:rsidRDefault="00DD2625" w:rsidP="00C3662E">
      <w:pPr>
        <w:ind w:leftChars="200" w:left="440" w:firstLineChars="100" w:firstLine="220"/>
        <w:rPr>
          <w:rFonts w:ascii="ＭＳ 明朝" w:hAnsi="ＭＳ 明朝"/>
        </w:rPr>
      </w:pPr>
      <w:r w:rsidRPr="00DD2625">
        <w:rPr>
          <w:rFonts w:ascii="ＭＳ 明朝" w:hAnsi="ＭＳ 明朝"/>
        </w:rPr>
        <w:t>なお、本研究における「実子」は里親と血縁関係にある子どもを指し、特別養子縁組および普通養子縁組による養子は対象に含まれません。</w:t>
      </w:r>
    </w:p>
    <w:p w14:paraId="6925E908" w14:textId="77777777" w:rsidR="00876BD0" w:rsidRDefault="00876BD0" w:rsidP="00DD2625">
      <w:pPr>
        <w:rPr>
          <w:rFonts w:ascii="ＭＳ 明朝" w:hAnsi="ＭＳ 明朝"/>
        </w:rPr>
      </w:pPr>
    </w:p>
    <w:p w14:paraId="610D26B6" w14:textId="77777777" w:rsidR="00E6539B" w:rsidRPr="00AE4222" w:rsidRDefault="00E6539B" w:rsidP="00DD2625">
      <w:pPr>
        <w:rPr>
          <w:rFonts w:ascii="ＭＳ 明朝" w:hAnsi="ＭＳ 明朝"/>
        </w:rPr>
      </w:pPr>
    </w:p>
    <w:p w14:paraId="55150EEB" w14:textId="37F9918B" w:rsidR="00A1435C" w:rsidRPr="006F4165" w:rsidRDefault="00791F28" w:rsidP="00AC62D0">
      <w:pPr>
        <w:rPr>
          <w:rFonts w:ascii="ＭＳ 明朝" w:hAnsi="ＭＳ 明朝"/>
        </w:rPr>
      </w:pPr>
      <w:r>
        <w:rPr>
          <w:rFonts w:ascii="ＭＳ 明朝" w:hAnsi="ＭＳ 明朝" w:hint="eastAsia"/>
        </w:rPr>
        <w:t>(</w:t>
      </w:r>
      <w:r w:rsidR="00A1435C" w:rsidRPr="006F4165">
        <w:rPr>
          <w:rFonts w:ascii="ＭＳ 明朝" w:hAnsi="ＭＳ 明朝" w:hint="eastAsia"/>
        </w:rPr>
        <w:t>2</w:t>
      </w:r>
      <w:r w:rsidR="006F4165">
        <w:rPr>
          <w:rFonts w:ascii="ＭＳ 明朝" w:hAnsi="ＭＳ 明朝" w:hint="eastAsia"/>
        </w:rPr>
        <w:t>）</w:t>
      </w:r>
      <w:r w:rsidR="009D37A5">
        <w:rPr>
          <w:rFonts w:ascii="ＭＳ 明朝" w:hAnsi="ＭＳ 明朝" w:hint="eastAsia"/>
        </w:rPr>
        <w:t>依頼内容</w:t>
      </w:r>
    </w:p>
    <w:p w14:paraId="63D8A008" w14:textId="0534FB95" w:rsidR="00193641" w:rsidRPr="00AE4222" w:rsidRDefault="00193641" w:rsidP="00193641">
      <w:pPr>
        <w:pStyle w:val="afff6"/>
        <w:numPr>
          <w:ilvl w:val="1"/>
          <w:numId w:val="27"/>
        </w:numPr>
        <w:rPr>
          <w:rFonts w:ascii="ＭＳ 明朝" w:hAnsi="ＭＳ 明朝"/>
        </w:rPr>
      </w:pPr>
      <w:r w:rsidRPr="00AE4222">
        <w:rPr>
          <w:rFonts w:ascii="ＭＳ 明朝" w:hAnsi="ＭＳ 明朝" w:hint="eastAsia"/>
        </w:rPr>
        <w:t>インタビュー調査に先立って、調査内容について、</w:t>
      </w:r>
      <w:r w:rsidRPr="00AE4222">
        <w:rPr>
          <w:rFonts w:ascii="ＭＳ 明朝" w:hAnsi="ＭＳ 明朝"/>
        </w:rPr>
        <w:t>Zoomで10分程度、説明させていただき</w:t>
      </w:r>
      <w:r w:rsidRPr="00AE4222">
        <w:rPr>
          <w:rFonts w:ascii="ＭＳ 明朝" w:hAnsi="ＭＳ 明朝" w:hint="eastAsia"/>
        </w:rPr>
        <w:t>ます。まず</w:t>
      </w:r>
      <w:r w:rsidR="00E6539B">
        <w:rPr>
          <w:rFonts w:ascii="ＭＳ 明朝" w:hAnsi="ＭＳ 明朝" w:hint="eastAsia"/>
        </w:rPr>
        <w:t>は</w:t>
      </w:r>
      <w:r w:rsidR="006F4165">
        <w:rPr>
          <w:rFonts w:ascii="ＭＳ 明朝" w:hAnsi="ＭＳ 明朝" w:hint="eastAsia"/>
        </w:rPr>
        <w:t>この件につきまして、</w:t>
      </w:r>
      <w:r w:rsidRPr="00AE4222">
        <w:rPr>
          <w:rFonts w:ascii="ＭＳ 明朝" w:hAnsi="ＭＳ 明朝" w:hint="eastAsia"/>
        </w:rPr>
        <w:t>候補日時をメールにていくつかお知らせ</w:t>
      </w:r>
      <w:r w:rsidR="006F4165">
        <w:rPr>
          <w:rFonts w:ascii="ＭＳ 明朝" w:hAnsi="ＭＳ 明朝" w:hint="eastAsia"/>
        </w:rPr>
        <w:t>ください</w:t>
      </w:r>
      <w:r w:rsidRPr="00AE4222">
        <w:rPr>
          <w:rFonts w:ascii="ＭＳ 明朝" w:hAnsi="ＭＳ 明朝" w:hint="eastAsia"/>
        </w:rPr>
        <w:t>。</w:t>
      </w:r>
    </w:p>
    <w:p w14:paraId="6CA0A0FD" w14:textId="017FB69B" w:rsidR="00A1435C" w:rsidRPr="00AE4222" w:rsidRDefault="00193641" w:rsidP="00193641">
      <w:pPr>
        <w:pStyle w:val="afff6"/>
        <w:numPr>
          <w:ilvl w:val="1"/>
          <w:numId w:val="27"/>
        </w:numPr>
        <w:rPr>
          <w:rFonts w:ascii="ＭＳ 明朝" w:hAnsi="ＭＳ 明朝"/>
        </w:rPr>
      </w:pPr>
      <w:r w:rsidRPr="00AE4222">
        <w:rPr>
          <w:rFonts w:ascii="ＭＳ 明朝" w:hAnsi="ＭＳ 明朝" w:hint="eastAsia"/>
        </w:rPr>
        <w:lastRenderedPageBreak/>
        <w:t>①の候補日時に基づき、調査内容について、</w:t>
      </w:r>
      <w:r w:rsidRPr="00AE4222">
        <w:rPr>
          <w:rFonts w:ascii="ＭＳ 明朝" w:hAnsi="ＭＳ 明朝"/>
        </w:rPr>
        <w:t>Zoomで10分程度、説明させていただき</w:t>
      </w:r>
      <w:r w:rsidRPr="00AE4222">
        <w:rPr>
          <w:rFonts w:ascii="ＭＳ 明朝" w:hAnsi="ＭＳ 明朝" w:hint="eastAsia"/>
        </w:rPr>
        <w:t>ます。研究へ協力いただける場合、この際に、インタビュー調査の実施時期）</w:t>
      </w:r>
      <w:r w:rsidR="006F4165">
        <w:rPr>
          <w:rFonts w:ascii="ＭＳ 明朝" w:hAnsi="ＭＳ 明朝" w:hint="eastAsia"/>
        </w:rPr>
        <w:t>を</w:t>
      </w:r>
      <w:r w:rsidR="006F4165" w:rsidRPr="00AE4222">
        <w:rPr>
          <w:rFonts w:ascii="ＭＳ 明朝" w:hAnsi="ＭＳ 明朝" w:hint="eastAsia"/>
        </w:rPr>
        <w:t>メールにていくつかお知らせ</w:t>
      </w:r>
      <w:r w:rsidR="006F4165">
        <w:rPr>
          <w:rFonts w:ascii="ＭＳ 明朝" w:hAnsi="ＭＳ 明朝" w:hint="eastAsia"/>
        </w:rPr>
        <w:t>ください</w:t>
      </w:r>
      <w:r w:rsidR="006F4165" w:rsidRPr="00AE4222">
        <w:rPr>
          <w:rFonts w:ascii="ＭＳ 明朝" w:hAnsi="ＭＳ 明朝" w:hint="eastAsia"/>
        </w:rPr>
        <w:t>。</w:t>
      </w:r>
    </w:p>
    <w:p w14:paraId="2E8DE5CB" w14:textId="0E2D0B4D" w:rsidR="00A1435C" w:rsidRPr="00AE4222" w:rsidRDefault="00A1435C" w:rsidP="00193641">
      <w:pPr>
        <w:pStyle w:val="afff6"/>
        <w:numPr>
          <w:ilvl w:val="1"/>
          <w:numId w:val="27"/>
        </w:numPr>
        <w:rPr>
          <w:rFonts w:ascii="ＭＳ 明朝" w:hAnsi="ＭＳ 明朝"/>
        </w:rPr>
      </w:pPr>
      <w:r w:rsidRPr="00AE4222">
        <w:rPr>
          <w:rFonts w:ascii="ＭＳ 明朝" w:hAnsi="ＭＳ 明朝" w:hint="eastAsia"/>
        </w:rPr>
        <w:t>インタビューの趣旨に同意いただける場合は、別紙「同意書」にご署名と日付をご記入いただいた上で、返信用封筒にて、本調査説明終了後</w:t>
      </w:r>
      <w:r w:rsidRPr="00AE4222">
        <w:rPr>
          <w:rFonts w:ascii="ＭＳ 明朝" w:hAnsi="ＭＳ 明朝"/>
        </w:rPr>
        <w:t>1週間以内にポストへ投函をお願いいたします。</w:t>
      </w:r>
    </w:p>
    <w:p w14:paraId="352B1408" w14:textId="2E3AF2AA" w:rsidR="00A1435C" w:rsidRPr="00AE4222" w:rsidRDefault="00A1435C" w:rsidP="00A1435C">
      <w:pPr>
        <w:pStyle w:val="afff6"/>
        <w:numPr>
          <w:ilvl w:val="1"/>
          <w:numId w:val="27"/>
        </w:numPr>
        <w:rPr>
          <w:rFonts w:ascii="ＭＳ 明朝" w:hAnsi="ＭＳ 明朝"/>
        </w:rPr>
      </w:pPr>
      <w:r w:rsidRPr="00AE4222">
        <w:rPr>
          <w:rFonts w:ascii="ＭＳ 明朝" w:hAnsi="ＭＳ 明朝" w:hint="eastAsia"/>
        </w:rPr>
        <w:t>「同意書」が研究責任者に届きましたら、メールでインタビューの日程調整をさせていただきます。</w:t>
      </w:r>
    </w:p>
    <w:p w14:paraId="2CC42D17" w14:textId="47C5B9E3" w:rsidR="00A1435C" w:rsidRPr="00AE4222" w:rsidRDefault="00A1435C" w:rsidP="00A1435C">
      <w:pPr>
        <w:pStyle w:val="afff6"/>
        <w:numPr>
          <w:ilvl w:val="1"/>
          <w:numId w:val="27"/>
        </w:numPr>
        <w:rPr>
          <w:rFonts w:ascii="ＭＳ 明朝" w:hAnsi="ＭＳ 明朝"/>
        </w:rPr>
      </w:pPr>
      <w:r w:rsidRPr="00AE4222">
        <w:rPr>
          <w:rFonts w:ascii="ＭＳ 明朝" w:hAnsi="ＭＳ 明朝" w:hint="eastAsia"/>
        </w:rPr>
        <w:t>インタビュー調査を</w:t>
      </w:r>
      <w:r w:rsidRPr="00AE4222">
        <w:rPr>
          <w:rFonts w:ascii="ＭＳ 明朝" w:hAnsi="ＭＳ 明朝"/>
        </w:rPr>
        <w:t>Z</w:t>
      </w:r>
      <w:r w:rsidRPr="00AE4222">
        <w:rPr>
          <w:rFonts w:ascii="ＭＳ 明朝" w:hAnsi="ＭＳ 明朝" w:hint="eastAsia"/>
        </w:rPr>
        <w:t>o</w:t>
      </w:r>
      <w:r w:rsidRPr="00AE4222">
        <w:rPr>
          <w:rFonts w:ascii="ＭＳ 明朝" w:hAnsi="ＭＳ 明朝"/>
        </w:rPr>
        <w:t>omで</w:t>
      </w:r>
      <w:r w:rsidR="004C64BB">
        <w:rPr>
          <w:rFonts w:ascii="ＭＳ 明朝" w:hAnsi="ＭＳ 明朝" w:hint="eastAsia"/>
        </w:rPr>
        <w:t>60</w:t>
      </w:r>
      <w:r w:rsidRPr="00AE4222">
        <w:rPr>
          <w:rFonts w:ascii="ＭＳ 明朝" w:hAnsi="ＭＳ 明朝"/>
        </w:rPr>
        <w:t>分程度、実施させていただきます。</w:t>
      </w:r>
      <w:r w:rsidRPr="00AE4222">
        <w:rPr>
          <w:rFonts w:ascii="ＭＳ 明朝" w:hAnsi="ＭＳ 明朝" w:hint="eastAsia"/>
        </w:rPr>
        <w:t>率直な感想やお考えをお話</w:t>
      </w:r>
      <w:r w:rsidR="00E6539B">
        <w:rPr>
          <w:rFonts w:ascii="ＭＳ 明朝" w:hAnsi="ＭＳ 明朝" w:hint="eastAsia"/>
        </w:rPr>
        <w:t>し</w:t>
      </w:r>
      <w:r w:rsidRPr="00AE4222">
        <w:rPr>
          <w:rFonts w:ascii="ＭＳ 明朝" w:hAnsi="ＭＳ 明朝" w:hint="eastAsia"/>
        </w:rPr>
        <w:t>いただきますようお願いいたします。</w:t>
      </w:r>
    </w:p>
    <w:p w14:paraId="67AE5045" w14:textId="77777777" w:rsidR="001E1800" w:rsidRPr="00AE4222" w:rsidRDefault="001E1800" w:rsidP="001E1800">
      <w:pPr>
        <w:rPr>
          <w:rFonts w:ascii="ＭＳ 明朝" w:hAnsi="ＭＳ 明朝"/>
        </w:rPr>
      </w:pPr>
    </w:p>
    <w:p w14:paraId="67FAC864" w14:textId="0A3F0D78"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6</w:t>
      </w:r>
      <w:r w:rsidR="00EF7FF4" w:rsidRPr="00AE4222">
        <w:rPr>
          <w:rFonts w:ascii="ＭＳ 明朝" w:eastAsia="ＭＳ 明朝" w:hAnsi="ＭＳ 明朝" w:hint="eastAsia"/>
        </w:rPr>
        <w:t>．</w:t>
      </w:r>
      <w:r w:rsidRPr="00AE4222">
        <w:rPr>
          <w:rFonts w:ascii="ＭＳ 明朝" w:eastAsia="ＭＳ 明朝" w:hAnsi="ＭＳ 明朝"/>
        </w:rPr>
        <w:t>負担及びリスクと利益</w:t>
      </w:r>
    </w:p>
    <w:p w14:paraId="6706D6E0" w14:textId="5615FBD7" w:rsidR="00AE4222" w:rsidRDefault="00791F28" w:rsidP="00AE4222">
      <w:pPr>
        <w:rPr>
          <w:rFonts w:ascii="ＭＳ 明朝" w:hAnsi="ＭＳ 明朝"/>
        </w:rPr>
      </w:pPr>
      <w:r>
        <w:rPr>
          <w:rFonts w:ascii="ＭＳ 明朝" w:hAnsi="ＭＳ 明朝" w:hint="eastAsia"/>
        </w:rPr>
        <w:t>(</w:t>
      </w:r>
      <w:r w:rsidR="00AE4222">
        <w:rPr>
          <w:rFonts w:ascii="ＭＳ 明朝" w:hAnsi="ＭＳ 明朝" w:hint="eastAsia"/>
        </w:rPr>
        <w:t>1）負担及び予測されるリスクと利益</w:t>
      </w:r>
    </w:p>
    <w:p w14:paraId="52D287E8" w14:textId="1325716C" w:rsidR="00AE4222" w:rsidRPr="00AE4222" w:rsidRDefault="00AE4222" w:rsidP="00AC62D0">
      <w:pPr>
        <w:ind w:leftChars="100" w:left="220" w:firstLineChars="100" w:firstLine="220"/>
        <w:rPr>
          <w:rFonts w:ascii="ＭＳ 明朝" w:hAnsi="ＭＳ 明朝"/>
        </w:rPr>
      </w:pPr>
      <w:r w:rsidRPr="00AE4222">
        <w:rPr>
          <w:rFonts w:ascii="ＭＳ 明朝" w:hAnsi="ＭＳ 明朝" w:hint="eastAsia"/>
        </w:rPr>
        <w:t>本研究においては、Zoomにて</w:t>
      </w:r>
      <w:r w:rsidR="004C64BB">
        <w:rPr>
          <w:rFonts w:ascii="ＭＳ 明朝" w:hAnsi="ＭＳ 明朝" w:hint="eastAsia"/>
        </w:rPr>
        <w:t>60</w:t>
      </w:r>
      <w:r w:rsidRPr="00AE4222">
        <w:rPr>
          <w:rFonts w:ascii="ＭＳ 明朝" w:hAnsi="ＭＳ 明朝" w:hint="eastAsia"/>
        </w:rPr>
        <w:t>分程度のインタビュー調査を行わせていただきます。答えたくない質問についてはお答えいただかなくてもかまいません。また、インタビュー中に録画を望まない箇所がある場合は、ご希望により録画を中断することができます。</w:t>
      </w:r>
      <w:r w:rsidR="006F4165">
        <w:rPr>
          <w:rFonts w:ascii="ＭＳ 明朝" w:hAnsi="ＭＳ 明朝" w:hint="eastAsia"/>
        </w:rPr>
        <w:t>その際には、メモを取らせていただきますので、予めご了承ください。</w:t>
      </w:r>
    </w:p>
    <w:p w14:paraId="57C23A6F" w14:textId="77777777" w:rsidR="00A467AB" w:rsidRDefault="00A467AB" w:rsidP="00AE4222">
      <w:pPr>
        <w:rPr>
          <w:rFonts w:ascii="ＭＳ 明朝" w:hAnsi="ＭＳ 明朝"/>
        </w:rPr>
      </w:pPr>
    </w:p>
    <w:p w14:paraId="729968EC" w14:textId="40DE1EA4" w:rsidR="00AE4222" w:rsidRPr="009357CF" w:rsidRDefault="00791F28" w:rsidP="00AE4222">
      <w:pPr>
        <w:rPr>
          <w:rFonts w:ascii="ＭＳ 明朝" w:hAnsi="ＭＳ 明朝"/>
        </w:rPr>
      </w:pPr>
      <w:r>
        <w:rPr>
          <w:rFonts w:ascii="ＭＳ 明朝" w:hAnsi="ＭＳ 明朝" w:hint="eastAsia"/>
        </w:rPr>
        <w:t>(</w:t>
      </w:r>
      <w:r w:rsidR="00AE4222" w:rsidRPr="009357CF">
        <w:rPr>
          <w:rFonts w:ascii="ＭＳ 明朝" w:hAnsi="ＭＳ 明朝" w:hint="eastAsia"/>
        </w:rPr>
        <w:t>2）謝礼の有無</w:t>
      </w:r>
    </w:p>
    <w:p w14:paraId="6A0C55B3" w14:textId="107CF756" w:rsidR="00A467AB" w:rsidRDefault="009357CF" w:rsidP="009357CF">
      <w:pPr>
        <w:ind w:left="220" w:hangingChars="100" w:hanging="220"/>
        <w:rPr>
          <w:rFonts w:ascii="Century" w:hAnsi="Century" w:cs="Times New Roman"/>
          <w:szCs w:val="21"/>
        </w:rPr>
      </w:pPr>
      <w:r>
        <w:rPr>
          <w:rFonts w:ascii="ＭＳ 明朝" w:hAnsi="ＭＳ 明朝" w:hint="eastAsia"/>
        </w:rPr>
        <w:t xml:space="preserve">　　</w:t>
      </w:r>
      <w:r w:rsidRPr="006A354A">
        <w:rPr>
          <w:rFonts w:ascii="Century" w:hAnsi="Century" w:cs="Times New Roman" w:hint="eastAsia"/>
          <w:szCs w:val="21"/>
        </w:rPr>
        <w:t>インタビュー調査協力の謝礼として、お一人あたり</w:t>
      </w:r>
      <w:r w:rsidRPr="006A354A">
        <w:rPr>
          <w:rFonts w:ascii="Century" w:hAnsi="Century" w:cs="Times New Roman" w:hint="eastAsia"/>
          <w:szCs w:val="21"/>
        </w:rPr>
        <w:t>2,000</w:t>
      </w:r>
      <w:r w:rsidRPr="006A354A">
        <w:rPr>
          <w:rFonts w:ascii="Century" w:hAnsi="Century" w:cs="Times New Roman" w:hint="eastAsia"/>
          <w:szCs w:val="21"/>
        </w:rPr>
        <w:t>円を進呈いたします。</w:t>
      </w:r>
    </w:p>
    <w:p w14:paraId="661C4E24" w14:textId="77777777" w:rsidR="009357CF" w:rsidRDefault="009357CF" w:rsidP="009357CF">
      <w:pPr>
        <w:ind w:left="220" w:hangingChars="100" w:hanging="220"/>
        <w:rPr>
          <w:rFonts w:ascii="ＭＳ 明朝" w:hAnsi="ＭＳ 明朝"/>
        </w:rPr>
      </w:pPr>
    </w:p>
    <w:p w14:paraId="32E50D90" w14:textId="4F9AA222" w:rsidR="00AE4222" w:rsidRDefault="00791F28" w:rsidP="00AE4222">
      <w:pPr>
        <w:rPr>
          <w:rFonts w:ascii="ＭＳ 明朝" w:hAnsi="ＭＳ 明朝"/>
        </w:rPr>
      </w:pPr>
      <w:r>
        <w:rPr>
          <w:rFonts w:ascii="ＭＳ 明朝" w:hAnsi="ＭＳ 明朝" w:hint="eastAsia"/>
        </w:rPr>
        <w:t>(</w:t>
      </w:r>
      <w:r w:rsidR="00AE4222">
        <w:rPr>
          <w:rFonts w:ascii="ＭＳ 明朝" w:hAnsi="ＭＳ 明朝" w:hint="eastAsia"/>
        </w:rPr>
        <w:t>3）（侵襲を伴う研究の場合）健康被害に対する補償の有無</w:t>
      </w:r>
    </w:p>
    <w:p w14:paraId="115FE9A8" w14:textId="077916AE" w:rsidR="00AE4222" w:rsidRPr="00AE4222" w:rsidRDefault="007B506B" w:rsidP="007B506B">
      <w:pPr>
        <w:ind w:leftChars="100" w:left="220" w:firstLineChars="100" w:firstLine="220"/>
        <w:rPr>
          <w:rFonts w:ascii="ＭＳ 明朝" w:hAnsi="ＭＳ 明朝"/>
        </w:rPr>
      </w:pPr>
      <w:r w:rsidRPr="007B506B">
        <w:rPr>
          <w:rFonts w:ascii="ＭＳ 明朝" w:hAnsi="ＭＳ 明朝"/>
        </w:rPr>
        <w:t>本研究は身体的侵襲を伴う研究ではありませんが、親子関係や家庭内の経験についてお話しいただくため、過去の経験を振り返ることで心理的な負担や不快感が生じる可能性があります。そのため、回答したくない質問には回答しないこと、インタビュー中であってもいつでも中断・中止</w:t>
      </w:r>
      <w:r>
        <w:rPr>
          <w:rFonts w:ascii="ＭＳ 明朝" w:hAnsi="ＭＳ 明朝" w:hint="eastAsia"/>
        </w:rPr>
        <w:t>することができます。</w:t>
      </w:r>
      <w:r w:rsidRPr="007B506B">
        <w:rPr>
          <w:rFonts w:ascii="ＭＳ 明朝" w:hAnsi="ＭＳ 明朝"/>
        </w:rPr>
        <w:t>また、参加者の様子に配慮しながらインタビューを実施し、必要に応じて休憩を取るなど柔軟に対応します。</w:t>
      </w:r>
    </w:p>
    <w:p w14:paraId="3C5B49D4" w14:textId="77777777" w:rsidR="00AE4222" w:rsidRPr="00AE4222" w:rsidRDefault="00AE4222" w:rsidP="00AE4222">
      <w:pPr>
        <w:rPr>
          <w:rFonts w:ascii="ＭＳ 明朝" w:hAnsi="ＭＳ 明朝"/>
        </w:rPr>
      </w:pPr>
    </w:p>
    <w:p w14:paraId="1AE67FAB" w14:textId="4BD6A867" w:rsidR="001E1800" w:rsidRDefault="001E1800" w:rsidP="001E1800">
      <w:pPr>
        <w:pStyle w:val="affff8"/>
        <w:rPr>
          <w:rFonts w:ascii="ＭＳ 明朝" w:eastAsia="ＭＳ 明朝" w:hAnsi="ＭＳ 明朝"/>
        </w:rPr>
      </w:pPr>
      <w:r w:rsidRPr="00AE4222">
        <w:rPr>
          <w:rFonts w:ascii="ＭＳ 明朝" w:eastAsia="ＭＳ 明朝" w:hAnsi="ＭＳ 明朝" w:hint="eastAsia"/>
        </w:rPr>
        <w:t>7</w:t>
      </w:r>
      <w:r w:rsidR="00EF7FF4" w:rsidRPr="00AE4222">
        <w:rPr>
          <w:rFonts w:ascii="ＭＳ 明朝" w:eastAsia="ＭＳ 明朝" w:hAnsi="ＭＳ 明朝" w:hint="eastAsia"/>
        </w:rPr>
        <w:t>．</w:t>
      </w:r>
      <w:r w:rsidRPr="00AE4222">
        <w:rPr>
          <w:rFonts w:ascii="ＭＳ 明朝" w:eastAsia="ＭＳ 明朝" w:hAnsi="ＭＳ 明朝"/>
        </w:rPr>
        <w:t>インフォームド・コンセント</w:t>
      </w:r>
    </w:p>
    <w:p w14:paraId="4A55A231" w14:textId="22DE8198" w:rsidR="00AE4222" w:rsidRDefault="00791F28" w:rsidP="00AE4222">
      <w:r>
        <w:rPr>
          <w:rFonts w:ascii="ＭＳ 明朝" w:hAnsi="ＭＳ 明朝" w:hint="eastAsia"/>
        </w:rPr>
        <w:t>(</w:t>
      </w:r>
      <w:r w:rsidR="00AC62D0">
        <w:rPr>
          <w:rFonts w:ascii="ＭＳ 明朝" w:hAnsi="ＭＳ 明朝" w:hint="eastAsia"/>
        </w:rPr>
        <w:t>1）</w:t>
      </w:r>
      <w:r w:rsidR="00F64440">
        <w:rPr>
          <w:rFonts w:hint="eastAsia"/>
        </w:rPr>
        <w:t>インフォームド・コンセントの取得</w:t>
      </w:r>
    </w:p>
    <w:p w14:paraId="4AA79EC5" w14:textId="1B82B779" w:rsidR="00A467AB" w:rsidRPr="00A467AB" w:rsidRDefault="00A467AB" w:rsidP="00A467AB">
      <w:pPr>
        <w:ind w:leftChars="100" w:left="220" w:firstLineChars="100" w:firstLine="220"/>
      </w:pPr>
      <w:r>
        <w:rPr>
          <w:rFonts w:hint="eastAsia"/>
        </w:rPr>
        <w:t>本研究では、本研究説明書をもとに説明を行い、</w:t>
      </w:r>
      <w:r w:rsidRPr="00AE4222">
        <w:rPr>
          <w:rFonts w:ascii="ＭＳ 明朝" w:hAnsi="ＭＳ 明朝" w:hint="eastAsia"/>
        </w:rPr>
        <w:t>研究協力者である皆さま</w:t>
      </w:r>
      <w:r>
        <w:rPr>
          <w:rFonts w:hint="eastAsia"/>
        </w:rPr>
        <w:t>の同意書の提出をもって、インフォームド・コンセントの確認を行います。</w:t>
      </w:r>
    </w:p>
    <w:p w14:paraId="386EC8AD" w14:textId="301D9446" w:rsidR="00EF70EB" w:rsidRDefault="00436092" w:rsidP="00A467AB">
      <w:pPr>
        <w:ind w:leftChars="100" w:left="220" w:firstLineChars="100" w:firstLine="220"/>
        <w:rPr>
          <w:rFonts w:ascii="ＭＳ 明朝" w:hAnsi="ＭＳ 明朝"/>
        </w:rPr>
      </w:pPr>
      <w:r w:rsidRPr="00AE4222">
        <w:rPr>
          <w:rFonts w:ascii="ＭＳ 明朝" w:hAnsi="ＭＳ 明朝" w:hint="eastAsia"/>
        </w:rPr>
        <w:t xml:space="preserve">本研究へのご協力は、研究協力者である皆さまの自由意志により決定されます。ご参加いただけない場合でも相談等において、不利益を被ることは一切ありません。 </w:t>
      </w:r>
    </w:p>
    <w:p w14:paraId="29A5A03F" w14:textId="77777777" w:rsidR="00A467AB" w:rsidRDefault="00A467AB" w:rsidP="00EF70EB">
      <w:pPr>
        <w:ind w:left="143" w:hangingChars="65" w:hanging="143"/>
        <w:rPr>
          <w:rFonts w:ascii="ＭＳ 明朝" w:hAnsi="ＭＳ 明朝"/>
        </w:rPr>
      </w:pPr>
    </w:p>
    <w:p w14:paraId="0F0B8C9A" w14:textId="247DE6A4" w:rsidR="00EF70EB" w:rsidRPr="00AE4222" w:rsidRDefault="00791F28" w:rsidP="00EF70EB">
      <w:pPr>
        <w:ind w:left="143" w:hangingChars="65" w:hanging="143"/>
        <w:rPr>
          <w:rFonts w:ascii="ＭＳ 明朝" w:hAnsi="ＭＳ 明朝"/>
        </w:rPr>
      </w:pPr>
      <w:r>
        <w:rPr>
          <w:rFonts w:ascii="ＭＳ 明朝" w:hAnsi="ＭＳ 明朝" w:hint="eastAsia"/>
        </w:rPr>
        <w:t>(</w:t>
      </w:r>
      <w:r w:rsidR="00EF70EB">
        <w:rPr>
          <w:rFonts w:ascii="ＭＳ 明朝" w:hAnsi="ＭＳ 明朝" w:hint="eastAsia"/>
        </w:rPr>
        <w:t>2）同意の撤回</w:t>
      </w:r>
    </w:p>
    <w:p w14:paraId="643DB968" w14:textId="300BD97C" w:rsidR="00436092" w:rsidRPr="00AE4222" w:rsidRDefault="00436092" w:rsidP="004C64BB">
      <w:pPr>
        <w:ind w:leftChars="100" w:left="220" w:firstLineChars="100" w:firstLine="220"/>
        <w:rPr>
          <w:rFonts w:ascii="ＭＳ 明朝" w:hAnsi="ＭＳ 明朝"/>
        </w:rPr>
      </w:pPr>
      <w:r w:rsidRPr="00AE4222">
        <w:rPr>
          <w:rFonts w:ascii="ＭＳ 明朝" w:hAnsi="ＭＳ 明朝" w:hint="eastAsia"/>
        </w:rPr>
        <w:t>研究へのご協力に同意していただいた場合であっても、インタビュー実施後</w:t>
      </w:r>
      <w:r w:rsidR="004C64BB">
        <w:rPr>
          <w:rFonts w:ascii="ＭＳ 明朝" w:hAnsi="ＭＳ 明朝" w:hint="eastAsia"/>
        </w:rPr>
        <w:t>2</w:t>
      </w:r>
      <w:r w:rsidRPr="00AE4222">
        <w:rPr>
          <w:rFonts w:ascii="ＭＳ 明朝" w:hAnsi="ＭＳ 明朝" w:hint="eastAsia"/>
        </w:rPr>
        <w:t>週間以内であれば、研究参加への同意を撤回することができます。撤回の際には、まず研究責任者へメールにてご連絡ください。その上で、同意撤回書を所定の方法で提出してください。</w:t>
      </w:r>
    </w:p>
    <w:p w14:paraId="1AC73A7D" w14:textId="77777777" w:rsidR="00A467AB" w:rsidRDefault="00A467AB" w:rsidP="00436092">
      <w:pPr>
        <w:rPr>
          <w:rFonts w:ascii="ＭＳ 明朝" w:hAnsi="ＭＳ 明朝"/>
        </w:rPr>
      </w:pPr>
    </w:p>
    <w:p w14:paraId="08C76B7D" w14:textId="38D8D190" w:rsidR="00436092" w:rsidRDefault="00791F28" w:rsidP="00436092">
      <w:pPr>
        <w:rPr>
          <w:rFonts w:ascii="ＭＳ 明朝" w:hAnsi="ＭＳ 明朝"/>
        </w:rPr>
      </w:pPr>
      <w:r>
        <w:rPr>
          <w:rFonts w:ascii="ＭＳ 明朝" w:hAnsi="ＭＳ 明朝" w:hint="eastAsia"/>
        </w:rPr>
        <w:t>(</w:t>
      </w:r>
      <w:r w:rsidR="00EF70EB">
        <w:rPr>
          <w:rFonts w:ascii="ＭＳ 明朝" w:hAnsi="ＭＳ 明朝" w:hint="eastAsia"/>
        </w:rPr>
        <w:t>3）相談等への対応</w:t>
      </w:r>
    </w:p>
    <w:p w14:paraId="269BD89C" w14:textId="5F645AE4" w:rsidR="00EF70EB" w:rsidRPr="00AE4222" w:rsidRDefault="00EF70EB" w:rsidP="008D4DB9">
      <w:pPr>
        <w:ind w:leftChars="100" w:left="220" w:firstLineChars="100" w:firstLine="220"/>
        <w:rPr>
          <w:rFonts w:ascii="ＭＳ 明朝" w:hAnsi="ＭＳ 明朝"/>
        </w:rPr>
      </w:pPr>
      <w:r>
        <w:rPr>
          <w:rFonts w:ascii="ＭＳ 明朝" w:hAnsi="ＭＳ 明朝" w:hint="eastAsia"/>
        </w:rPr>
        <w:t>本研究においてご不明な点やご相談されたいことがありましたら、「2</w:t>
      </w:r>
      <w:r>
        <w:rPr>
          <w:rFonts w:ascii="ＭＳ 明朝" w:hAnsi="ＭＳ 明朝"/>
        </w:rPr>
        <w:t>.</w:t>
      </w:r>
      <w:r>
        <w:rPr>
          <w:rFonts w:ascii="ＭＳ 明朝" w:hAnsi="ＭＳ 明朝" w:hint="eastAsia"/>
        </w:rPr>
        <w:t>研究実施体制」に記載の研究責任者へメールでご連絡をお願いいたします。</w:t>
      </w:r>
    </w:p>
    <w:p w14:paraId="1642EF53" w14:textId="77777777" w:rsidR="00436092" w:rsidRDefault="00436092" w:rsidP="00436092">
      <w:pPr>
        <w:rPr>
          <w:rFonts w:ascii="ＭＳ 明朝" w:hAnsi="ＭＳ 明朝"/>
        </w:rPr>
      </w:pPr>
    </w:p>
    <w:p w14:paraId="17BC86B6" w14:textId="071B07C1"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8</w:t>
      </w:r>
      <w:r w:rsidR="00EF7FF4" w:rsidRPr="00AE4222">
        <w:rPr>
          <w:rFonts w:ascii="ＭＳ 明朝" w:eastAsia="ＭＳ 明朝" w:hAnsi="ＭＳ 明朝" w:hint="eastAsia"/>
        </w:rPr>
        <w:t>．</w:t>
      </w:r>
      <w:r w:rsidRPr="00AE4222">
        <w:rPr>
          <w:rFonts w:ascii="ＭＳ 明朝" w:eastAsia="ＭＳ 明朝" w:hAnsi="ＭＳ 明朝"/>
        </w:rPr>
        <w:t>外部資金調達</w:t>
      </w:r>
    </w:p>
    <w:p w14:paraId="3CBA9DFA" w14:textId="57EAB3AB" w:rsidR="00AE4222" w:rsidRDefault="00DA3C60" w:rsidP="00AE4222">
      <w:pPr>
        <w:rPr>
          <w:rFonts w:ascii="ＭＳ 明朝" w:hAnsi="ＭＳ 明朝"/>
        </w:rPr>
      </w:pPr>
      <w:r>
        <w:rPr>
          <w:rFonts w:ascii="ＭＳ 明朝" w:hAnsi="ＭＳ 明朝" w:hint="eastAsia"/>
        </w:rPr>
        <w:t xml:space="preserve">　　</w:t>
      </w:r>
      <w:r w:rsidRPr="00DA3C60">
        <w:rPr>
          <w:rFonts w:ascii="ＭＳ 明朝" w:hAnsi="ＭＳ 明朝"/>
        </w:rPr>
        <w:t>本研究は、公益財団法人「マリア財団」の研究助成を受けて実施しています。</w:t>
      </w:r>
    </w:p>
    <w:p w14:paraId="15061E29" w14:textId="77777777" w:rsidR="00DA3C60" w:rsidRDefault="00DA3C60" w:rsidP="00AE4222">
      <w:pPr>
        <w:rPr>
          <w:rFonts w:ascii="ＭＳ 明朝" w:hAnsi="ＭＳ 明朝"/>
        </w:rPr>
      </w:pPr>
    </w:p>
    <w:p w14:paraId="3688A173" w14:textId="66348C10"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t>9</w:t>
      </w:r>
      <w:r w:rsidR="00EF7FF4" w:rsidRPr="00AE4222">
        <w:rPr>
          <w:rFonts w:ascii="ＭＳ 明朝" w:eastAsia="ＭＳ 明朝" w:hAnsi="ＭＳ 明朝" w:hint="eastAsia"/>
        </w:rPr>
        <w:t>．</w:t>
      </w:r>
      <w:r w:rsidRPr="00AE4222">
        <w:rPr>
          <w:rFonts w:ascii="ＭＳ 明朝" w:eastAsia="ＭＳ 明朝" w:hAnsi="ＭＳ 明朝"/>
        </w:rPr>
        <w:t>利益相反</w:t>
      </w:r>
    </w:p>
    <w:p w14:paraId="260D018D" w14:textId="47922817" w:rsidR="00436092" w:rsidRPr="00AE4222" w:rsidRDefault="00842266" w:rsidP="007B5A38">
      <w:pPr>
        <w:ind w:leftChars="100" w:left="220" w:firstLineChars="100" w:firstLine="220"/>
        <w:rPr>
          <w:rFonts w:ascii="ＭＳ 明朝" w:hAnsi="ＭＳ 明朝"/>
        </w:rPr>
      </w:pPr>
      <w:r w:rsidRPr="00842266">
        <w:rPr>
          <w:rFonts w:ascii="ＭＳ 明朝" w:hAnsi="ＭＳ 明朝"/>
        </w:rPr>
        <w:t>本研究は公益財団法人「マリア財団」の研究助成を受けて実施していますが、研究の内容および結果の解釈に関して、特定の団体や個人の利益が影響することはありません。</w:t>
      </w:r>
    </w:p>
    <w:p w14:paraId="4DC8A920" w14:textId="77777777" w:rsidR="00436092" w:rsidRDefault="00436092" w:rsidP="00436092">
      <w:pPr>
        <w:rPr>
          <w:rFonts w:ascii="ＭＳ 明朝" w:hAnsi="ＭＳ 明朝"/>
        </w:rPr>
      </w:pPr>
    </w:p>
    <w:p w14:paraId="32A68E7F" w14:textId="34C103A6" w:rsidR="001E1800" w:rsidRPr="00AE4222" w:rsidRDefault="001E1800" w:rsidP="001E1800">
      <w:pPr>
        <w:pStyle w:val="affff8"/>
        <w:rPr>
          <w:rFonts w:ascii="ＭＳ 明朝" w:eastAsia="ＭＳ 明朝" w:hAnsi="ＭＳ 明朝"/>
        </w:rPr>
      </w:pPr>
      <w:r w:rsidRPr="00AE4222">
        <w:rPr>
          <w:rFonts w:ascii="ＭＳ 明朝" w:eastAsia="ＭＳ 明朝" w:hAnsi="ＭＳ 明朝" w:hint="eastAsia"/>
        </w:rPr>
        <w:lastRenderedPageBreak/>
        <w:t>10</w:t>
      </w:r>
      <w:r w:rsidR="00EF7FF4" w:rsidRPr="00AE4222">
        <w:rPr>
          <w:rFonts w:ascii="ＭＳ 明朝" w:eastAsia="ＭＳ 明朝" w:hAnsi="ＭＳ 明朝" w:hint="eastAsia"/>
        </w:rPr>
        <w:t>．</w:t>
      </w:r>
      <w:r w:rsidRPr="00AE4222">
        <w:rPr>
          <w:rFonts w:ascii="ＭＳ 明朝" w:eastAsia="ＭＳ 明朝" w:hAnsi="ＭＳ 明朝"/>
        </w:rPr>
        <w:t>個人情報を保護する方法</w:t>
      </w:r>
    </w:p>
    <w:p w14:paraId="60F3B19C" w14:textId="346C501F" w:rsidR="006C611D" w:rsidRPr="00A467AB" w:rsidRDefault="00791F28" w:rsidP="00A467AB">
      <w:pPr>
        <w:rPr>
          <w:rFonts w:ascii="ＭＳ 明朝" w:hAnsi="ＭＳ 明朝"/>
        </w:rPr>
      </w:pPr>
      <w:r>
        <w:rPr>
          <w:rFonts w:ascii="ＭＳ 明朝" w:hAnsi="ＭＳ 明朝" w:hint="eastAsia"/>
        </w:rPr>
        <w:t>(</w:t>
      </w:r>
      <w:r w:rsidR="006C611D" w:rsidRPr="00A467AB">
        <w:rPr>
          <w:rFonts w:ascii="ＭＳ 明朝" w:hAnsi="ＭＳ 明朝" w:hint="eastAsia"/>
        </w:rPr>
        <w:t>1）個人情報の取り扱い</w:t>
      </w:r>
    </w:p>
    <w:p w14:paraId="5E3F0534" w14:textId="7C37C62C" w:rsidR="00436092" w:rsidRPr="00A467AB" w:rsidRDefault="00436092" w:rsidP="008D4DB9">
      <w:pPr>
        <w:ind w:leftChars="100" w:left="220" w:firstLineChars="100" w:firstLine="220"/>
        <w:rPr>
          <w:rFonts w:ascii="ＭＳ 明朝" w:hAnsi="ＭＳ 明朝"/>
        </w:rPr>
      </w:pPr>
      <w:r w:rsidRPr="00A467AB">
        <w:rPr>
          <w:rFonts w:ascii="ＭＳ 明朝" w:hAnsi="ＭＳ 明朝" w:hint="eastAsia"/>
        </w:rPr>
        <w:t>個人情報については、</w:t>
      </w:r>
      <w:r w:rsidR="00A467AB" w:rsidRPr="00A467AB">
        <w:rPr>
          <w:rFonts w:ascii="ＭＳ 明朝" w:hAnsi="ＭＳ 明朝" w:hint="eastAsia"/>
        </w:rPr>
        <w:t>研究責任者が</w:t>
      </w:r>
      <w:r w:rsidRPr="00A467AB">
        <w:rPr>
          <w:rFonts w:ascii="ＭＳ 明朝" w:hAnsi="ＭＳ 明朝" w:hint="eastAsia"/>
        </w:rPr>
        <w:t>匿名</w:t>
      </w:r>
      <w:r w:rsidR="00A467AB" w:rsidRPr="00A467AB">
        <w:rPr>
          <w:rFonts w:ascii="ＭＳ 明朝" w:hAnsi="ＭＳ 明朝" w:hint="eastAsia"/>
        </w:rPr>
        <w:t>加工</w:t>
      </w:r>
      <w:r w:rsidRPr="00A467AB">
        <w:rPr>
          <w:rFonts w:ascii="ＭＳ 明朝" w:hAnsi="ＭＳ 明朝" w:hint="eastAsia"/>
        </w:rPr>
        <w:t>を行い、個人が特定されることがないよう十分に配慮</w:t>
      </w:r>
      <w:r w:rsidR="00A467AB">
        <w:rPr>
          <w:rFonts w:ascii="ＭＳ 明朝" w:hAnsi="ＭＳ 明朝" w:hint="eastAsia"/>
        </w:rPr>
        <w:t>いた</w:t>
      </w:r>
      <w:r w:rsidRPr="00A467AB">
        <w:rPr>
          <w:rFonts w:ascii="ＭＳ 明朝" w:hAnsi="ＭＳ 明朝" w:hint="eastAsia"/>
        </w:rPr>
        <w:t>します。</w:t>
      </w:r>
    </w:p>
    <w:p w14:paraId="230ED215" w14:textId="77777777" w:rsidR="008D4DB9" w:rsidRDefault="008D4DB9" w:rsidP="00A467AB">
      <w:pPr>
        <w:rPr>
          <w:rFonts w:ascii="ＭＳ 明朝" w:hAnsi="ＭＳ 明朝"/>
        </w:rPr>
      </w:pPr>
    </w:p>
    <w:p w14:paraId="71DCA7C2" w14:textId="5583D69B" w:rsidR="006C611D" w:rsidRPr="00A467AB" w:rsidRDefault="00791F28" w:rsidP="00A467AB">
      <w:pPr>
        <w:rPr>
          <w:rFonts w:ascii="ＭＳ 明朝" w:hAnsi="ＭＳ 明朝"/>
        </w:rPr>
      </w:pPr>
      <w:r>
        <w:rPr>
          <w:rFonts w:ascii="ＭＳ 明朝" w:hAnsi="ＭＳ 明朝" w:hint="eastAsia"/>
        </w:rPr>
        <w:t>(</w:t>
      </w:r>
      <w:r w:rsidR="006C611D" w:rsidRPr="00A467AB">
        <w:rPr>
          <w:rFonts w:ascii="ＭＳ 明朝" w:hAnsi="ＭＳ 明朝" w:hint="eastAsia"/>
        </w:rPr>
        <w:t>2）研究期間中のデータの保管方法</w:t>
      </w:r>
    </w:p>
    <w:p w14:paraId="315D6F54" w14:textId="62B6DF7E" w:rsidR="00842266" w:rsidRPr="006C611D" w:rsidRDefault="00987A5B" w:rsidP="00987A5B">
      <w:pPr>
        <w:ind w:leftChars="100" w:left="220" w:firstLineChars="100" w:firstLine="220"/>
        <w:rPr>
          <w:rFonts w:ascii="ＭＳ 明朝" w:hAnsi="ＭＳ 明朝"/>
        </w:rPr>
      </w:pPr>
      <w:r w:rsidRPr="00987A5B">
        <w:rPr>
          <w:rFonts w:ascii="ＭＳ 明朝" w:hAnsi="ＭＳ 明朝"/>
        </w:rPr>
        <w:t>録画データおよび電子データ（</w:t>
      </w:r>
      <w:r w:rsidR="005463B7">
        <w:rPr>
          <w:rFonts w:ascii="ＭＳ 明朝" w:hAnsi="ＭＳ 明朝" w:hint="eastAsia"/>
        </w:rPr>
        <w:t>書き起こしデータ</w:t>
      </w:r>
      <w:r w:rsidRPr="00987A5B">
        <w:rPr>
          <w:rFonts w:ascii="ＭＳ 明朝" w:hAnsi="ＭＳ 明朝"/>
        </w:rPr>
        <w:t>、</w:t>
      </w:r>
      <w:r w:rsidR="005463B7">
        <w:rPr>
          <w:rFonts w:ascii="ＭＳ 明朝" w:hAnsi="ＭＳ 明朝" w:hint="eastAsia"/>
        </w:rPr>
        <w:t>テキストデータ</w:t>
      </w:r>
      <w:r w:rsidRPr="00987A5B">
        <w:rPr>
          <w:rFonts w:ascii="ＭＳ 明朝" w:hAnsi="ＭＳ 明朝"/>
        </w:rPr>
        <w:t>等）は、</w:t>
      </w:r>
      <w:r w:rsidR="00C3662E">
        <w:rPr>
          <w:rFonts w:ascii="ＭＳ 明朝" w:hAnsi="ＭＳ 明朝" w:hint="eastAsia"/>
        </w:rPr>
        <w:t>大学提供のクラウドストレージ（星槎大学管理のGoogleドライブ）</w:t>
      </w:r>
      <w:r w:rsidRPr="00987A5B">
        <w:rPr>
          <w:rFonts w:ascii="ＭＳ 明朝" w:hAnsi="ＭＳ 明朝"/>
        </w:rPr>
        <w:t>に保存し、研究責任者のみがアクセスできるよう管理</w:t>
      </w:r>
      <w:r>
        <w:rPr>
          <w:rFonts w:ascii="ＭＳ 明朝" w:hAnsi="ＭＳ 明朝" w:hint="eastAsia"/>
        </w:rPr>
        <w:t>し</w:t>
      </w:r>
      <w:r w:rsidRPr="00987A5B">
        <w:rPr>
          <w:rFonts w:ascii="ＭＳ 明朝" w:hAnsi="ＭＳ 明朝"/>
        </w:rPr>
        <w:t>ます。紙媒体のデータ（</w:t>
      </w:r>
      <w:r w:rsidR="00C3662E">
        <w:rPr>
          <w:rFonts w:ascii="ＭＳ 明朝" w:hAnsi="ＭＳ 明朝" w:hint="eastAsia"/>
        </w:rPr>
        <w:t>手書きの</w:t>
      </w:r>
      <w:r w:rsidRPr="00987A5B">
        <w:rPr>
          <w:rFonts w:ascii="ＭＳ 明朝" w:hAnsi="ＭＳ 明朝"/>
        </w:rPr>
        <w:t>メモ、同意書、同意撤回書）は、研究責任者の自宅にある鍵付き保管庫で保管し、研究責任者が厳重に管理</w:t>
      </w:r>
      <w:r>
        <w:rPr>
          <w:rFonts w:ascii="ＭＳ 明朝" w:hAnsi="ＭＳ 明朝" w:hint="eastAsia"/>
        </w:rPr>
        <w:t>し</w:t>
      </w:r>
      <w:r w:rsidRPr="00987A5B">
        <w:rPr>
          <w:rFonts w:ascii="ＭＳ 明朝" w:hAnsi="ＭＳ 明朝"/>
        </w:rPr>
        <w:t>ます。</w:t>
      </w:r>
    </w:p>
    <w:p w14:paraId="59CE6248" w14:textId="77777777" w:rsidR="00436092" w:rsidRPr="00AE4222" w:rsidRDefault="00436092" w:rsidP="00436092">
      <w:pPr>
        <w:rPr>
          <w:rFonts w:ascii="ＭＳ 明朝" w:hAnsi="ＭＳ 明朝"/>
        </w:rPr>
      </w:pPr>
    </w:p>
    <w:p w14:paraId="3AB5702F" w14:textId="3EDC54CA" w:rsidR="001E1800" w:rsidRDefault="001E1800" w:rsidP="001E1800">
      <w:pPr>
        <w:pStyle w:val="affff8"/>
        <w:rPr>
          <w:rFonts w:ascii="ＭＳ 明朝" w:eastAsia="ＭＳ 明朝" w:hAnsi="ＭＳ 明朝"/>
        </w:rPr>
      </w:pPr>
      <w:r w:rsidRPr="00AE4222">
        <w:rPr>
          <w:rFonts w:ascii="ＭＳ 明朝" w:eastAsia="ＭＳ 明朝" w:hAnsi="ＭＳ 明朝" w:hint="eastAsia"/>
        </w:rPr>
        <w:t>11</w:t>
      </w:r>
      <w:r w:rsidR="00EF7FF4" w:rsidRPr="00AE4222">
        <w:rPr>
          <w:rFonts w:ascii="ＭＳ 明朝" w:eastAsia="ＭＳ 明朝" w:hAnsi="ＭＳ 明朝" w:hint="eastAsia"/>
        </w:rPr>
        <w:t>．</w:t>
      </w:r>
      <w:r w:rsidRPr="00AE4222">
        <w:rPr>
          <w:rFonts w:ascii="ＭＳ 明朝" w:eastAsia="ＭＳ 明朝" w:hAnsi="ＭＳ 明朝"/>
        </w:rPr>
        <w:t>研究終了後のデータ（個人情報を含む）の取扱い</w:t>
      </w:r>
    </w:p>
    <w:p w14:paraId="776AA82E" w14:textId="7550915A" w:rsidR="00576289" w:rsidRDefault="00791F28" w:rsidP="00576289">
      <w:r>
        <w:rPr>
          <w:rFonts w:ascii="ＭＳ 明朝" w:hAnsi="ＭＳ 明朝" w:hint="eastAsia"/>
        </w:rPr>
        <w:t>(</w:t>
      </w:r>
      <w:r w:rsidR="00AC62D0">
        <w:rPr>
          <w:rFonts w:ascii="ＭＳ 明朝" w:hAnsi="ＭＳ 明朝" w:hint="eastAsia"/>
        </w:rPr>
        <w:t>1）</w:t>
      </w:r>
      <w:r w:rsidR="00576289">
        <w:rPr>
          <w:rFonts w:hint="eastAsia"/>
        </w:rPr>
        <w:t>データ保管方法</w:t>
      </w:r>
    </w:p>
    <w:p w14:paraId="023215E2" w14:textId="4DB1B6EF" w:rsidR="00A467AB" w:rsidRDefault="005D2DF8" w:rsidP="0083639D">
      <w:pPr>
        <w:ind w:leftChars="100" w:left="220" w:firstLineChars="100" w:firstLine="220"/>
      </w:pPr>
      <w:r w:rsidRPr="005D2DF8">
        <w:t>研究終了後においても、研究期間中と同様に研究代表者が責任をもってデータを管理します。電子データは大学提供のクラウドストレージ（星槎大学管理の</w:t>
      </w:r>
      <w:r w:rsidRPr="005D2DF8">
        <w:rPr>
          <w:rFonts w:ascii="ＭＳ 明朝" w:hAnsi="ＭＳ 明朝"/>
        </w:rPr>
        <w:t>Googleド</w:t>
      </w:r>
      <w:r w:rsidRPr="005D2DF8">
        <w:t>ライブ）に保存し、研究代表者のみがアクセスできるよう管理します。紙媒体は鍵付き保管庫で保管し、個人情報が外部に漏洩しないよう適切に管理します。</w:t>
      </w:r>
    </w:p>
    <w:p w14:paraId="2003FD93" w14:textId="77777777" w:rsidR="0083639D" w:rsidRDefault="0083639D" w:rsidP="0083639D">
      <w:pPr>
        <w:ind w:leftChars="100" w:left="220" w:firstLineChars="100" w:firstLine="220"/>
        <w:rPr>
          <w:rFonts w:ascii="ＭＳ 明朝" w:hAnsi="ＭＳ 明朝"/>
        </w:rPr>
      </w:pPr>
    </w:p>
    <w:p w14:paraId="7942B144" w14:textId="29BBA056" w:rsidR="00576289" w:rsidRDefault="00791F28" w:rsidP="00576289">
      <w:pPr>
        <w:ind w:leftChars="1" w:left="6" w:hanging="4"/>
        <w:rPr>
          <w:rFonts w:ascii="ＭＳ 明朝" w:hAnsi="ＭＳ 明朝"/>
        </w:rPr>
      </w:pPr>
      <w:r>
        <w:rPr>
          <w:rFonts w:ascii="ＭＳ 明朝" w:hAnsi="ＭＳ 明朝" w:hint="eastAsia"/>
        </w:rPr>
        <w:t>(</w:t>
      </w:r>
      <w:r w:rsidR="00576289">
        <w:rPr>
          <w:rFonts w:ascii="ＭＳ 明朝" w:hAnsi="ＭＳ 明朝" w:hint="eastAsia"/>
        </w:rPr>
        <w:t>2）データ破棄方法</w:t>
      </w:r>
    </w:p>
    <w:p w14:paraId="48446636" w14:textId="58B39CAE" w:rsidR="00987A5B" w:rsidRPr="00AE4222" w:rsidRDefault="00987A5B" w:rsidP="0083639D">
      <w:pPr>
        <w:ind w:leftChars="1" w:left="222" w:hangingChars="100" w:hanging="220"/>
        <w:rPr>
          <w:rFonts w:ascii="ＭＳ 明朝" w:hAnsi="ＭＳ 明朝"/>
        </w:rPr>
      </w:pPr>
      <w:r>
        <w:rPr>
          <w:rFonts w:ascii="ＭＳ 明朝" w:hAnsi="ＭＳ 明朝" w:hint="eastAsia"/>
        </w:rPr>
        <w:t xml:space="preserve">　</w:t>
      </w:r>
      <w:r w:rsidR="0083639D">
        <w:rPr>
          <w:rFonts w:ascii="ＭＳ 明朝" w:hAnsi="ＭＳ 明朝" w:hint="eastAsia"/>
        </w:rPr>
        <w:t xml:space="preserve">　</w:t>
      </w:r>
      <w:r w:rsidRPr="00987A5B">
        <w:rPr>
          <w:rFonts w:ascii="ＭＳ 明朝" w:hAnsi="ＭＳ 明朝"/>
        </w:rPr>
        <w:t>紙媒体の研究資料</w:t>
      </w:r>
      <w:r>
        <w:rPr>
          <w:rFonts w:ascii="ＭＳ 明朝" w:hAnsi="ＭＳ 明朝" w:hint="eastAsia"/>
        </w:rPr>
        <w:t>は5年間</w:t>
      </w:r>
      <w:r w:rsidRPr="00987A5B">
        <w:rPr>
          <w:rFonts w:ascii="ＭＳ 明朝" w:hAnsi="ＭＳ 明朝"/>
        </w:rPr>
        <w:t>保管し、それ以降は裁断の上完全に廃棄します。また、電子化されたデータおよび個人情報を含むファイル</w:t>
      </w:r>
      <w:r>
        <w:rPr>
          <w:rFonts w:ascii="ＭＳ 明朝" w:hAnsi="ＭＳ 明朝" w:hint="eastAsia"/>
        </w:rPr>
        <w:t>は10年間</w:t>
      </w:r>
      <w:r w:rsidRPr="00987A5B">
        <w:rPr>
          <w:rFonts w:ascii="ＭＳ 明朝" w:hAnsi="ＭＳ 明朝"/>
        </w:rPr>
        <w:t>クラウドストレージ上で保管し、それ以降は完全に削除します。研究同意書等は裁断して廃棄します。</w:t>
      </w:r>
    </w:p>
    <w:p w14:paraId="4119B871" w14:textId="77777777" w:rsidR="00A467AB" w:rsidRDefault="00A467AB" w:rsidP="001A55D9">
      <w:pPr>
        <w:rPr>
          <w:rFonts w:ascii="ＭＳ 明朝" w:hAnsi="ＭＳ 明朝"/>
        </w:rPr>
      </w:pPr>
    </w:p>
    <w:p w14:paraId="4B8A168D" w14:textId="6C6CFCE1" w:rsidR="001A55D9" w:rsidRDefault="00791F28" w:rsidP="001A55D9">
      <w:pPr>
        <w:rPr>
          <w:rFonts w:ascii="ＭＳ 明朝" w:hAnsi="ＭＳ 明朝"/>
        </w:rPr>
      </w:pPr>
      <w:r>
        <w:rPr>
          <w:rFonts w:ascii="ＭＳ 明朝" w:hAnsi="ＭＳ 明朝" w:hint="eastAsia"/>
        </w:rPr>
        <w:t>(</w:t>
      </w:r>
      <w:r w:rsidR="001A55D9">
        <w:rPr>
          <w:rFonts w:ascii="ＭＳ 明朝" w:hAnsi="ＭＳ 明朝" w:hint="eastAsia"/>
        </w:rPr>
        <w:t>3）</w:t>
      </w:r>
      <w:r w:rsidR="00F64440">
        <w:rPr>
          <w:rFonts w:ascii="ＭＳ 明朝" w:hAnsi="ＭＳ 明朝" w:hint="eastAsia"/>
        </w:rPr>
        <w:t>別研究への利用または他機関への提供の可能性</w:t>
      </w:r>
    </w:p>
    <w:p w14:paraId="729423D3" w14:textId="7420C1B7" w:rsidR="001A55D9" w:rsidRPr="00AE4222" w:rsidRDefault="001A55D9" w:rsidP="00A467AB">
      <w:pPr>
        <w:ind w:firstLineChars="200" w:firstLine="440"/>
        <w:rPr>
          <w:rFonts w:ascii="ＭＳ 明朝" w:hAnsi="ＭＳ 明朝"/>
        </w:rPr>
      </w:pPr>
      <w:r>
        <w:rPr>
          <w:rFonts w:ascii="ＭＳ 明朝" w:hAnsi="ＭＳ 明朝" w:hint="eastAsia"/>
        </w:rPr>
        <w:t>本研究で取得したデータは、本研究の目的においてのみ使用します。</w:t>
      </w:r>
    </w:p>
    <w:p w14:paraId="7EFAEA1E" w14:textId="77777777" w:rsidR="00436092" w:rsidRPr="00AE4222" w:rsidRDefault="00436092" w:rsidP="00436092">
      <w:pPr>
        <w:rPr>
          <w:rFonts w:ascii="ＭＳ 明朝" w:hAnsi="ＭＳ 明朝"/>
        </w:rPr>
      </w:pPr>
    </w:p>
    <w:p w14:paraId="44090DBE" w14:textId="3559B5D4" w:rsidR="000C7288" w:rsidRDefault="001E1800" w:rsidP="001E1800">
      <w:pPr>
        <w:pStyle w:val="affff8"/>
        <w:rPr>
          <w:rFonts w:ascii="ＭＳ 明朝" w:eastAsia="ＭＳ 明朝" w:hAnsi="ＭＳ 明朝"/>
        </w:rPr>
      </w:pPr>
      <w:r w:rsidRPr="00AE4222">
        <w:rPr>
          <w:rFonts w:ascii="ＭＳ 明朝" w:eastAsia="ＭＳ 明朝" w:hAnsi="ＭＳ 明朝" w:hint="eastAsia"/>
        </w:rPr>
        <w:t>12</w:t>
      </w:r>
      <w:r w:rsidR="00EF7FF4" w:rsidRPr="00AE4222">
        <w:rPr>
          <w:rFonts w:ascii="ＭＳ 明朝" w:eastAsia="ＭＳ 明朝" w:hAnsi="ＭＳ 明朝" w:hint="eastAsia"/>
        </w:rPr>
        <w:t>．</w:t>
      </w:r>
      <w:r w:rsidR="00E35B2F">
        <w:rPr>
          <w:rFonts w:ascii="ＭＳ 明朝" w:eastAsia="ＭＳ 明朝" w:hAnsi="ＭＳ 明朝" w:hint="eastAsia"/>
        </w:rPr>
        <w:t>情報公開</w:t>
      </w:r>
    </w:p>
    <w:p w14:paraId="4C3D0913" w14:textId="0461B834" w:rsidR="00E35B2F" w:rsidRDefault="00791F28" w:rsidP="00E35B2F">
      <w:r>
        <w:rPr>
          <w:rFonts w:ascii="ＭＳ 明朝" w:hAnsi="ＭＳ 明朝" w:hint="eastAsia"/>
        </w:rPr>
        <w:t>(</w:t>
      </w:r>
      <w:r w:rsidR="00A467AB">
        <w:rPr>
          <w:rFonts w:ascii="ＭＳ 明朝" w:hAnsi="ＭＳ 明朝" w:hint="eastAsia"/>
        </w:rPr>
        <w:t>1）</w:t>
      </w:r>
      <w:r w:rsidR="00E35B2F" w:rsidRPr="00A467AB">
        <w:rPr>
          <w:rFonts w:hint="eastAsia"/>
        </w:rPr>
        <w:t>研究計画書・研究方法に関する資料の開示</w:t>
      </w:r>
    </w:p>
    <w:p w14:paraId="0122CFEF" w14:textId="2A8BF151" w:rsidR="00AC62D0" w:rsidRDefault="00AC62D0" w:rsidP="00A467AB">
      <w:pPr>
        <w:ind w:left="220" w:hangingChars="100" w:hanging="220"/>
      </w:pPr>
      <w:r>
        <w:rPr>
          <w:rFonts w:hint="eastAsia"/>
        </w:rPr>
        <w:t xml:space="preserve">　　研究計画書の一部を開示します。開示を希望する場合は</w:t>
      </w:r>
      <w:r w:rsidR="00A467AB">
        <w:rPr>
          <w:rFonts w:hint="eastAsia"/>
        </w:rPr>
        <w:t>、</w:t>
      </w:r>
      <w:r w:rsidR="00A467AB" w:rsidRPr="00AE4222">
        <w:rPr>
          <w:rFonts w:ascii="ＭＳ 明朝" w:hAnsi="ＭＳ 明朝" w:hint="eastAsia"/>
        </w:rPr>
        <w:t>以下の＜問い合わせ先＞研究責任者までお問い合わせください。</w:t>
      </w:r>
    </w:p>
    <w:p w14:paraId="36C2BECB" w14:textId="77777777" w:rsidR="00AC62D0" w:rsidRDefault="00AC62D0" w:rsidP="00E35B2F"/>
    <w:p w14:paraId="2CE11DEC" w14:textId="595C4B1F" w:rsidR="00E35B2F" w:rsidRPr="00E35B2F" w:rsidRDefault="00791F28" w:rsidP="00E35B2F">
      <w:r>
        <w:rPr>
          <w:rFonts w:ascii="ＭＳ 明朝" w:hAnsi="ＭＳ 明朝" w:hint="eastAsia"/>
        </w:rPr>
        <w:t>(</w:t>
      </w:r>
      <w:r w:rsidR="00A467AB">
        <w:rPr>
          <w:rFonts w:ascii="ＭＳ 明朝" w:hAnsi="ＭＳ 明朝" w:hint="eastAsia"/>
        </w:rPr>
        <w:t>2）</w:t>
      </w:r>
      <w:r w:rsidR="00E35B2F">
        <w:rPr>
          <w:rFonts w:hint="eastAsia"/>
        </w:rPr>
        <w:t>論文等での結果の公表</w:t>
      </w:r>
    </w:p>
    <w:p w14:paraId="431301DB" w14:textId="3FFC4AB4" w:rsidR="00436092" w:rsidRDefault="00FA4AA2" w:rsidP="00A467AB">
      <w:pPr>
        <w:ind w:leftChars="100" w:left="220" w:firstLineChars="100" w:firstLine="220"/>
        <w:rPr>
          <w:rFonts w:ascii="ＭＳ 明朝" w:hAnsi="ＭＳ 明朝"/>
        </w:rPr>
      </w:pPr>
      <w:bookmarkStart w:id="4" w:name="_Hlk104641139"/>
      <w:r w:rsidRPr="006A354A">
        <w:rPr>
          <w:rFonts w:ascii="Century" w:hAnsi="Century" w:cs="Times New Roman" w:hint="eastAsia"/>
        </w:rPr>
        <w:t>全体の結果は、まとまり次第、メールでご報告させていただきます。</w:t>
      </w:r>
      <w:r w:rsidR="00436092" w:rsidRPr="00AE4222">
        <w:rPr>
          <w:rFonts w:ascii="ＭＳ 明朝" w:hAnsi="ＭＳ 明朝" w:hint="eastAsia"/>
        </w:rPr>
        <w:t>研究成果については、学会等での研究論文として</w:t>
      </w:r>
      <w:r w:rsidR="00A467AB">
        <w:rPr>
          <w:rFonts w:ascii="ＭＳ 明朝" w:hAnsi="ＭＳ 明朝" w:hint="eastAsia"/>
        </w:rPr>
        <w:t>公表</w:t>
      </w:r>
      <w:r w:rsidR="00436092" w:rsidRPr="00AE4222">
        <w:rPr>
          <w:rFonts w:ascii="ＭＳ 明朝" w:hAnsi="ＭＳ 明朝" w:hint="eastAsia"/>
        </w:rPr>
        <w:t>する予定です。</w:t>
      </w:r>
      <w:bookmarkEnd w:id="4"/>
    </w:p>
    <w:p w14:paraId="571B6C7A" w14:textId="521D5923" w:rsidR="006C281D" w:rsidRDefault="006C281D" w:rsidP="00A467AB">
      <w:pPr>
        <w:rPr>
          <w:rFonts w:ascii="ＭＳ 明朝" w:hAnsi="ＭＳ 明朝"/>
        </w:rPr>
      </w:pPr>
    </w:p>
    <w:p w14:paraId="1FAF17FC" w14:textId="51D943BE" w:rsidR="00A15EAD" w:rsidRPr="00AE4222" w:rsidRDefault="00A47B61" w:rsidP="00B24A17">
      <w:pPr>
        <w:rPr>
          <w:rFonts w:ascii="ＭＳ 明朝" w:hAnsi="ＭＳ 明朝"/>
        </w:rPr>
      </w:pPr>
      <w:r>
        <w:rPr>
          <w:rFonts w:ascii="ＭＳ 明朝" w:hAnsi="ＭＳ 明朝" w:hint="eastAsia"/>
        </w:rPr>
        <w:t>13</w:t>
      </w:r>
      <w:r w:rsidR="00EF7FF4" w:rsidRPr="00AE4222">
        <w:rPr>
          <w:rFonts w:ascii="ＭＳ 明朝" w:hAnsi="ＭＳ 明朝" w:hint="eastAsia"/>
        </w:rPr>
        <w:t>．</w:t>
      </w:r>
      <w:r w:rsidR="000C7288" w:rsidRPr="00A467AB">
        <w:rPr>
          <w:rFonts w:ascii="ＭＳ 明朝" w:hAnsi="ＭＳ 明朝" w:hint="eastAsia"/>
        </w:rPr>
        <w:t>問い合わせ</w:t>
      </w:r>
      <w:r w:rsidR="000C7288" w:rsidRPr="00AE4222">
        <w:rPr>
          <w:rFonts w:ascii="ＭＳ 明朝" w:hAnsi="ＭＳ 明朝" w:hint="eastAsia"/>
        </w:rPr>
        <w:t xml:space="preserve"> </w:t>
      </w:r>
    </w:p>
    <w:p w14:paraId="701E3DB2" w14:textId="609F2294" w:rsidR="00A15EAD" w:rsidRPr="00AE4222" w:rsidRDefault="000C7288" w:rsidP="008D4DB9">
      <w:pPr>
        <w:ind w:leftChars="200" w:left="440" w:firstLineChars="100" w:firstLine="220"/>
        <w:rPr>
          <w:rFonts w:ascii="ＭＳ 明朝" w:hAnsi="ＭＳ 明朝"/>
        </w:rPr>
      </w:pPr>
      <w:r w:rsidRPr="00AE4222">
        <w:rPr>
          <w:rFonts w:ascii="ＭＳ 明朝" w:hAnsi="ＭＳ 明朝" w:hint="eastAsia"/>
        </w:rPr>
        <w:t>本研究についてご質問等ございましたら、</w:t>
      </w:r>
      <w:r w:rsidR="0080480D" w:rsidRPr="00AE4222">
        <w:rPr>
          <w:rFonts w:ascii="ＭＳ 明朝" w:hAnsi="ＭＳ 明朝" w:hint="eastAsia"/>
        </w:rPr>
        <w:t>以下の＜問い合わせ先＞研究責任者</w:t>
      </w:r>
      <w:r w:rsidRPr="00AE4222">
        <w:rPr>
          <w:rFonts w:ascii="ＭＳ 明朝" w:hAnsi="ＭＳ 明朝" w:hint="eastAsia"/>
        </w:rPr>
        <w:t xml:space="preserve">までお問い合わせください。 </w:t>
      </w:r>
    </w:p>
    <w:p w14:paraId="787BE5E6" w14:textId="09E0B607" w:rsidR="00A15EAD" w:rsidRPr="00AE4222" w:rsidRDefault="00A15EAD" w:rsidP="009012AF">
      <w:pPr>
        <w:ind w:leftChars="250" w:left="550" w:right="120"/>
        <w:jc w:val="right"/>
        <w:rPr>
          <w:rFonts w:ascii="ＭＳ 明朝" w:hAnsi="ＭＳ 明朝"/>
        </w:rPr>
      </w:pPr>
    </w:p>
    <w:p w14:paraId="3F984428" w14:textId="77E14FEC" w:rsidR="00A15EAD" w:rsidRPr="00AE4222" w:rsidRDefault="000C7288" w:rsidP="0080480D">
      <w:pPr>
        <w:ind w:firstLineChars="200" w:firstLine="440"/>
        <w:rPr>
          <w:rFonts w:ascii="ＭＳ 明朝" w:hAnsi="ＭＳ 明朝"/>
        </w:rPr>
      </w:pPr>
      <w:r w:rsidRPr="00AE4222">
        <w:rPr>
          <w:rFonts w:ascii="ＭＳ 明朝" w:hAnsi="ＭＳ 明朝" w:hint="eastAsia"/>
        </w:rPr>
        <w:t>＜問い合わせ先＞</w:t>
      </w:r>
    </w:p>
    <w:p w14:paraId="52A25D99" w14:textId="790CB21A" w:rsidR="000159E6" w:rsidRPr="00AE4222" w:rsidRDefault="000159E6" w:rsidP="000159E6">
      <w:pPr>
        <w:pStyle w:val="afff6"/>
        <w:ind w:left="360" w:firstLineChars="30" w:firstLine="66"/>
        <w:rPr>
          <w:rFonts w:ascii="ＭＳ 明朝" w:hAnsi="ＭＳ 明朝"/>
        </w:rPr>
      </w:pPr>
      <w:r w:rsidRPr="00AE4222">
        <w:rPr>
          <w:rFonts w:ascii="ＭＳ 明朝" w:hAnsi="ＭＳ 明朝" w:hint="eastAsia"/>
        </w:rPr>
        <w:t>研究責任者：</w:t>
      </w:r>
      <w:r w:rsidR="004C64BB">
        <w:rPr>
          <w:rFonts w:ascii="ＭＳ 明朝" w:hAnsi="ＭＳ 明朝" w:hint="eastAsia"/>
        </w:rPr>
        <w:t>大澤理恵</w:t>
      </w:r>
      <w:r w:rsidRPr="00AE4222">
        <w:rPr>
          <w:rFonts w:ascii="ＭＳ 明朝" w:hAnsi="ＭＳ 明朝" w:hint="eastAsia"/>
        </w:rPr>
        <w:t>（</w:t>
      </w:r>
      <w:r w:rsidR="004C64BB">
        <w:rPr>
          <w:rFonts w:ascii="ＭＳ 明朝" w:hAnsi="ＭＳ 明朝" w:hint="eastAsia"/>
        </w:rPr>
        <w:t>星槎大学客員研究員</w:t>
      </w:r>
      <w:r w:rsidRPr="00AE4222">
        <w:rPr>
          <w:rFonts w:ascii="ＭＳ 明朝" w:hAnsi="ＭＳ 明朝" w:hint="eastAsia"/>
        </w:rPr>
        <w:t>）</w:t>
      </w:r>
    </w:p>
    <w:p w14:paraId="6C59B36B" w14:textId="1C61AB5D" w:rsidR="000159E6" w:rsidRPr="004C64BB" w:rsidRDefault="000159E6" w:rsidP="005463B7">
      <w:pPr>
        <w:pStyle w:val="afff6"/>
        <w:ind w:left="360" w:firstLineChars="30" w:firstLine="66"/>
        <w:rPr>
          <w:rFonts w:ascii="ＭＳ 明朝" w:hAnsi="ＭＳ 明朝"/>
        </w:rPr>
      </w:pPr>
      <w:r w:rsidRPr="00AE4222">
        <w:rPr>
          <w:rFonts w:ascii="ＭＳ 明朝" w:hAnsi="ＭＳ 明朝" w:hint="eastAsia"/>
        </w:rPr>
        <w:t>メール</w:t>
      </w:r>
      <w:r>
        <w:rPr>
          <w:rFonts w:ascii="ＭＳ 明朝" w:hAnsi="ＭＳ 明朝" w:hint="eastAsia"/>
        </w:rPr>
        <w:t>アドレス</w:t>
      </w:r>
      <w:r w:rsidRPr="00AE4222">
        <w:rPr>
          <w:rFonts w:ascii="ＭＳ 明朝" w:hAnsi="ＭＳ 明朝" w:hint="eastAsia"/>
        </w:rPr>
        <w:t>：</w:t>
      </w:r>
      <w:r w:rsidR="004C64BB" w:rsidRPr="004C64BB">
        <w:rPr>
          <w:rFonts w:ascii="Century" w:hAnsi="Century"/>
        </w:rPr>
        <w:t>osawa.rie.m08@gred.seisa.ac.jp</w:t>
      </w:r>
    </w:p>
    <w:sectPr w:rsidR="000159E6" w:rsidRPr="004C64BB" w:rsidSect="005D2DF8">
      <w:pgSz w:w="11906" w:h="16838" w:code="9"/>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033F" w14:textId="77777777" w:rsidR="00C505FA" w:rsidRDefault="00C505FA" w:rsidP="001E678E">
      <w:r>
        <w:separator/>
      </w:r>
    </w:p>
  </w:endnote>
  <w:endnote w:type="continuationSeparator" w:id="0">
    <w:p w14:paraId="08D2222A" w14:textId="77777777" w:rsidR="00C505FA" w:rsidRDefault="00C505FA"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BA35" w14:textId="77777777" w:rsidR="00C505FA" w:rsidRDefault="00C505FA" w:rsidP="001E678E">
      <w:r>
        <w:separator/>
      </w:r>
    </w:p>
  </w:footnote>
  <w:footnote w:type="continuationSeparator" w:id="0">
    <w:p w14:paraId="59E21EE7" w14:textId="77777777" w:rsidR="00C505FA" w:rsidRDefault="00C505FA"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A53C6"/>
    <w:multiLevelType w:val="hybridMultilevel"/>
    <w:tmpl w:val="C87E474C"/>
    <w:lvl w:ilvl="0" w:tplc="4760C574">
      <w:start w:val="1"/>
      <w:numFmt w:val="decimal"/>
      <w:lvlText w:val="%1."/>
      <w:lvlJc w:val="left"/>
      <w:pPr>
        <w:ind w:left="360" w:hanging="360"/>
      </w:pPr>
      <w:rPr>
        <w:rFonts w:hAnsi="Meiryo UI" w:hint="default"/>
      </w:rPr>
    </w:lvl>
    <w:lvl w:ilvl="1" w:tplc="A91AB4EC">
      <w:start w:val="1"/>
      <w:numFmt w:val="decimalEnclosedCircle"/>
      <w:lvlText w:val="%2"/>
      <w:lvlJc w:val="left"/>
      <w:pPr>
        <w:ind w:left="780" w:hanging="360"/>
      </w:pPr>
      <w:rPr>
        <w:rFonts w:hint="default"/>
      </w:rPr>
    </w:lvl>
    <w:lvl w:ilvl="2" w:tplc="A7B8D032">
      <w:start w:val="7"/>
      <w:numFmt w:val="bullet"/>
      <w:lvlText w:val="・"/>
      <w:lvlJc w:val="left"/>
      <w:pPr>
        <w:ind w:left="1200" w:hanging="360"/>
      </w:pPr>
      <w:rPr>
        <w:rFonts w:ascii="UD デジタル 教科書体 NK-B" w:eastAsia="UD デジタル 教科書体 NK-B" w:hAnsi="Meiryo U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E306CE"/>
    <w:multiLevelType w:val="hybridMultilevel"/>
    <w:tmpl w:val="60DA269A"/>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29E0ED1"/>
    <w:multiLevelType w:val="hybridMultilevel"/>
    <w:tmpl w:val="BC0C8E9C"/>
    <w:lvl w:ilvl="0" w:tplc="FD36A2DE">
      <w:start w:val="4"/>
      <w:numFmt w:val="bullet"/>
      <w:lvlText w:val="・"/>
      <w:lvlJc w:val="left"/>
      <w:pPr>
        <w:ind w:left="690" w:hanging="360"/>
      </w:pPr>
      <w:rPr>
        <w:rFonts w:ascii="UD デジタル 教科書体 NK-B" w:eastAsia="UD デジタル 教科書体 NK-B" w:hAnsi="Meiryo UI"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7" w15:restartNumberingAfterBreak="0">
    <w:nsid w:val="682C3115"/>
    <w:multiLevelType w:val="hybridMultilevel"/>
    <w:tmpl w:val="BEAED1BC"/>
    <w:lvl w:ilvl="0" w:tplc="F018668E">
      <w:start w:val="6"/>
      <w:numFmt w:val="bullet"/>
      <w:lvlText w:val="・"/>
      <w:lvlJc w:val="left"/>
      <w:pPr>
        <w:ind w:left="764" w:hanging="360"/>
      </w:pPr>
      <w:rPr>
        <w:rFonts w:ascii="UD デジタル 教科書体 NK-B" w:eastAsia="UD デジタル 教科書体 NK-B" w:hAnsi="ＭＳ Ｐゴシック" w:cstheme="minorBidi"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F02977"/>
    <w:multiLevelType w:val="hybridMultilevel"/>
    <w:tmpl w:val="A6FA42F6"/>
    <w:lvl w:ilvl="0" w:tplc="D354F8E8">
      <w:start w:val="4"/>
      <w:numFmt w:val="bullet"/>
      <w:lvlText w:val="・"/>
      <w:lvlJc w:val="left"/>
      <w:pPr>
        <w:ind w:left="624" w:hanging="360"/>
      </w:pPr>
      <w:rPr>
        <w:rFonts w:ascii="UD デジタル 教科書体 NK-B" w:eastAsia="UD デジタル 教科書体 NK-B" w:hAnsi="Meiryo UI" w:cstheme="minorBidi"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30"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06268478">
    <w:abstractNumId w:val="24"/>
  </w:num>
  <w:num w:numId="2" w16cid:durableId="83458531">
    <w:abstractNumId w:val="14"/>
  </w:num>
  <w:num w:numId="3" w16cid:durableId="1164474868">
    <w:abstractNumId w:val="10"/>
  </w:num>
  <w:num w:numId="4" w16cid:durableId="1097290697">
    <w:abstractNumId w:val="28"/>
  </w:num>
  <w:num w:numId="5" w16cid:durableId="998533665">
    <w:abstractNumId w:val="15"/>
  </w:num>
  <w:num w:numId="6" w16cid:durableId="2044354874">
    <w:abstractNumId w:val="19"/>
  </w:num>
  <w:num w:numId="7" w16cid:durableId="2007246510">
    <w:abstractNumId w:val="22"/>
  </w:num>
  <w:num w:numId="8" w16cid:durableId="115148668">
    <w:abstractNumId w:val="9"/>
  </w:num>
  <w:num w:numId="9" w16cid:durableId="2007172385">
    <w:abstractNumId w:val="7"/>
  </w:num>
  <w:num w:numId="10" w16cid:durableId="770470046">
    <w:abstractNumId w:val="6"/>
  </w:num>
  <w:num w:numId="11" w16cid:durableId="44723747">
    <w:abstractNumId w:val="5"/>
  </w:num>
  <w:num w:numId="12" w16cid:durableId="1343320183">
    <w:abstractNumId w:val="4"/>
  </w:num>
  <w:num w:numId="13" w16cid:durableId="113838183">
    <w:abstractNumId w:val="8"/>
  </w:num>
  <w:num w:numId="14" w16cid:durableId="145443089">
    <w:abstractNumId w:val="3"/>
  </w:num>
  <w:num w:numId="15" w16cid:durableId="895316858">
    <w:abstractNumId w:val="2"/>
  </w:num>
  <w:num w:numId="16" w16cid:durableId="1465125380">
    <w:abstractNumId w:val="1"/>
  </w:num>
  <w:num w:numId="17" w16cid:durableId="963580782">
    <w:abstractNumId w:val="0"/>
  </w:num>
  <w:num w:numId="18" w16cid:durableId="270936676">
    <w:abstractNumId w:val="16"/>
  </w:num>
  <w:num w:numId="19" w16cid:durableId="1073770731">
    <w:abstractNumId w:val="17"/>
  </w:num>
  <w:num w:numId="20" w16cid:durableId="884367778">
    <w:abstractNumId w:val="25"/>
  </w:num>
  <w:num w:numId="21" w16cid:durableId="1857041610">
    <w:abstractNumId w:val="20"/>
  </w:num>
  <w:num w:numId="22" w16cid:durableId="1720320400">
    <w:abstractNumId w:val="13"/>
  </w:num>
  <w:num w:numId="23" w16cid:durableId="6644011">
    <w:abstractNumId w:val="30"/>
  </w:num>
  <w:num w:numId="24" w16cid:durableId="137386344">
    <w:abstractNumId w:val="12"/>
  </w:num>
  <w:num w:numId="25" w16cid:durableId="2038004322">
    <w:abstractNumId w:val="11"/>
  </w:num>
  <w:num w:numId="26" w16cid:durableId="1690251668">
    <w:abstractNumId w:val="23"/>
  </w:num>
  <w:num w:numId="27" w16cid:durableId="1394737284">
    <w:abstractNumId w:val="18"/>
  </w:num>
  <w:num w:numId="28" w16cid:durableId="2092115075">
    <w:abstractNumId w:val="26"/>
  </w:num>
  <w:num w:numId="29" w16cid:durableId="999037026">
    <w:abstractNumId w:val="29"/>
  </w:num>
  <w:num w:numId="30" w16cid:durableId="1323856160">
    <w:abstractNumId w:val="27"/>
  </w:num>
  <w:num w:numId="31" w16cid:durableId="4008325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88"/>
    <w:rsid w:val="000031D3"/>
    <w:rsid w:val="00004E80"/>
    <w:rsid w:val="000159E6"/>
    <w:rsid w:val="000207DE"/>
    <w:rsid w:val="000207F0"/>
    <w:rsid w:val="000260AF"/>
    <w:rsid w:val="00044653"/>
    <w:rsid w:val="00050427"/>
    <w:rsid w:val="00063F85"/>
    <w:rsid w:val="00074D14"/>
    <w:rsid w:val="0007564E"/>
    <w:rsid w:val="000C7288"/>
    <w:rsid w:val="000D590E"/>
    <w:rsid w:val="000F5B17"/>
    <w:rsid w:val="0010171F"/>
    <w:rsid w:val="001033A6"/>
    <w:rsid w:val="00105067"/>
    <w:rsid w:val="00107B88"/>
    <w:rsid w:val="00126CF3"/>
    <w:rsid w:val="00144836"/>
    <w:rsid w:val="00152027"/>
    <w:rsid w:val="00155C6F"/>
    <w:rsid w:val="00162E3B"/>
    <w:rsid w:val="00192848"/>
    <w:rsid w:val="00193641"/>
    <w:rsid w:val="001A4928"/>
    <w:rsid w:val="001A55D9"/>
    <w:rsid w:val="001B664C"/>
    <w:rsid w:val="001C1008"/>
    <w:rsid w:val="001D6E05"/>
    <w:rsid w:val="001D7256"/>
    <w:rsid w:val="001E1800"/>
    <w:rsid w:val="001E343C"/>
    <w:rsid w:val="001E678E"/>
    <w:rsid w:val="001E700B"/>
    <w:rsid w:val="00212546"/>
    <w:rsid w:val="0024591C"/>
    <w:rsid w:val="00247B89"/>
    <w:rsid w:val="00250957"/>
    <w:rsid w:val="00257BE5"/>
    <w:rsid w:val="0026521D"/>
    <w:rsid w:val="00275C7B"/>
    <w:rsid w:val="00275FCC"/>
    <w:rsid w:val="00277AFD"/>
    <w:rsid w:val="00277EC8"/>
    <w:rsid w:val="0028523B"/>
    <w:rsid w:val="002931C0"/>
    <w:rsid w:val="00296164"/>
    <w:rsid w:val="002961B1"/>
    <w:rsid w:val="002A64CC"/>
    <w:rsid w:val="002B7736"/>
    <w:rsid w:val="002C6346"/>
    <w:rsid w:val="002D4062"/>
    <w:rsid w:val="002E234C"/>
    <w:rsid w:val="002E31F0"/>
    <w:rsid w:val="002E363F"/>
    <w:rsid w:val="002E4B94"/>
    <w:rsid w:val="002F290D"/>
    <w:rsid w:val="002F3B8B"/>
    <w:rsid w:val="002F4C8F"/>
    <w:rsid w:val="003040B6"/>
    <w:rsid w:val="00304FBF"/>
    <w:rsid w:val="0030529B"/>
    <w:rsid w:val="0031433E"/>
    <w:rsid w:val="00320CC9"/>
    <w:rsid w:val="0033082C"/>
    <w:rsid w:val="003464AE"/>
    <w:rsid w:val="0035005E"/>
    <w:rsid w:val="003616E9"/>
    <w:rsid w:val="0036630D"/>
    <w:rsid w:val="00374875"/>
    <w:rsid w:val="0038434A"/>
    <w:rsid w:val="00394AFB"/>
    <w:rsid w:val="00396A80"/>
    <w:rsid w:val="003A66E9"/>
    <w:rsid w:val="003D31AA"/>
    <w:rsid w:val="003D57A2"/>
    <w:rsid w:val="00406188"/>
    <w:rsid w:val="00427F3B"/>
    <w:rsid w:val="00432B18"/>
    <w:rsid w:val="00433F2B"/>
    <w:rsid w:val="00436092"/>
    <w:rsid w:val="00446F5C"/>
    <w:rsid w:val="00460DC6"/>
    <w:rsid w:val="004678F1"/>
    <w:rsid w:val="00470B30"/>
    <w:rsid w:val="00472452"/>
    <w:rsid w:val="004768E1"/>
    <w:rsid w:val="0048323B"/>
    <w:rsid w:val="0049265F"/>
    <w:rsid w:val="00493FD1"/>
    <w:rsid w:val="00496415"/>
    <w:rsid w:val="004C5AE3"/>
    <w:rsid w:val="004C64BB"/>
    <w:rsid w:val="004D6E30"/>
    <w:rsid w:val="004E108E"/>
    <w:rsid w:val="004F0F0E"/>
    <w:rsid w:val="004F26AF"/>
    <w:rsid w:val="004F32AE"/>
    <w:rsid w:val="004F6B23"/>
    <w:rsid w:val="004F7126"/>
    <w:rsid w:val="00516B2F"/>
    <w:rsid w:val="0052350C"/>
    <w:rsid w:val="005260A9"/>
    <w:rsid w:val="005379DC"/>
    <w:rsid w:val="00540301"/>
    <w:rsid w:val="005463B7"/>
    <w:rsid w:val="0055037D"/>
    <w:rsid w:val="00551275"/>
    <w:rsid w:val="00554B1D"/>
    <w:rsid w:val="00576289"/>
    <w:rsid w:val="00587DBB"/>
    <w:rsid w:val="005B270A"/>
    <w:rsid w:val="005C0D49"/>
    <w:rsid w:val="005C1631"/>
    <w:rsid w:val="005C317D"/>
    <w:rsid w:val="005C3BBB"/>
    <w:rsid w:val="005D2DF8"/>
    <w:rsid w:val="006059BA"/>
    <w:rsid w:val="00616652"/>
    <w:rsid w:val="00632E24"/>
    <w:rsid w:val="00645252"/>
    <w:rsid w:val="0065368B"/>
    <w:rsid w:val="00653F7E"/>
    <w:rsid w:val="006619BD"/>
    <w:rsid w:val="00665927"/>
    <w:rsid w:val="006904C4"/>
    <w:rsid w:val="006A00AB"/>
    <w:rsid w:val="006A6B9F"/>
    <w:rsid w:val="006B6EAF"/>
    <w:rsid w:val="006C281D"/>
    <w:rsid w:val="006C611D"/>
    <w:rsid w:val="006D3D74"/>
    <w:rsid w:val="006D635E"/>
    <w:rsid w:val="006D638B"/>
    <w:rsid w:val="006D70E3"/>
    <w:rsid w:val="006E7C31"/>
    <w:rsid w:val="006F14FF"/>
    <w:rsid w:val="006F189D"/>
    <w:rsid w:val="006F4165"/>
    <w:rsid w:val="00700C37"/>
    <w:rsid w:val="00716EF3"/>
    <w:rsid w:val="007308BE"/>
    <w:rsid w:val="007335FC"/>
    <w:rsid w:val="00737DCC"/>
    <w:rsid w:val="00747B33"/>
    <w:rsid w:val="007831A9"/>
    <w:rsid w:val="00791F28"/>
    <w:rsid w:val="00792C83"/>
    <w:rsid w:val="00794BDF"/>
    <w:rsid w:val="007B506B"/>
    <w:rsid w:val="007B5A38"/>
    <w:rsid w:val="007E0A2F"/>
    <w:rsid w:val="007E0CFC"/>
    <w:rsid w:val="007F7F5E"/>
    <w:rsid w:val="0080480D"/>
    <w:rsid w:val="008309CC"/>
    <w:rsid w:val="0083569A"/>
    <w:rsid w:val="0083639D"/>
    <w:rsid w:val="00842266"/>
    <w:rsid w:val="008521A2"/>
    <w:rsid w:val="0087603C"/>
    <w:rsid w:val="00876BD0"/>
    <w:rsid w:val="008A106C"/>
    <w:rsid w:val="008A11C7"/>
    <w:rsid w:val="008A4466"/>
    <w:rsid w:val="008B0983"/>
    <w:rsid w:val="008C7EC8"/>
    <w:rsid w:val="008D4DB9"/>
    <w:rsid w:val="008F6F06"/>
    <w:rsid w:val="008F749A"/>
    <w:rsid w:val="009012AF"/>
    <w:rsid w:val="00914151"/>
    <w:rsid w:val="00915F48"/>
    <w:rsid w:val="00923DBB"/>
    <w:rsid w:val="00925C18"/>
    <w:rsid w:val="009357CF"/>
    <w:rsid w:val="00976A01"/>
    <w:rsid w:val="0098201D"/>
    <w:rsid w:val="00982D49"/>
    <w:rsid w:val="00984AE7"/>
    <w:rsid w:val="00987A5B"/>
    <w:rsid w:val="009B7FAF"/>
    <w:rsid w:val="009C2B69"/>
    <w:rsid w:val="009D37A5"/>
    <w:rsid w:val="009D48C0"/>
    <w:rsid w:val="009E1948"/>
    <w:rsid w:val="009F434C"/>
    <w:rsid w:val="00A021D2"/>
    <w:rsid w:val="00A1435C"/>
    <w:rsid w:val="00A152FB"/>
    <w:rsid w:val="00A15EAD"/>
    <w:rsid w:val="00A20673"/>
    <w:rsid w:val="00A32EC9"/>
    <w:rsid w:val="00A41113"/>
    <w:rsid w:val="00A45203"/>
    <w:rsid w:val="00A467AB"/>
    <w:rsid w:val="00A47B61"/>
    <w:rsid w:val="00A51536"/>
    <w:rsid w:val="00A5380C"/>
    <w:rsid w:val="00A64173"/>
    <w:rsid w:val="00A80EED"/>
    <w:rsid w:val="00A879E4"/>
    <w:rsid w:val="00A9204E"/>
    <w:rsid w:val="00A9269F"/>
    <w:rsid w:val="00AC3DF2"/>
    <w:rsid w:val="00AC62D0"/>
    <w:rsid w:val="00AE41EF"/>
    <w:rsid w:val="00AE4222"/>
    <w:rsid w:val="00AF0CFD"/>
    <w:rsid w:val="00B167BA"/>
    <w:rsid w:val="00B24A17"/>
    <w:rsid w:val="00B43440"/>
    <w:rsid w:val="00B4545E"/>
    <w:rsid w:val="00B864CB"/>
    <w:rsid w:val="00BA19CB"/>
    <w:rsid w:val="00BA1D01"/>
    <w:rsid w:val="00BB4634"/>
    <w:rsid w:val="00BD155F"/>
    <w:rsid w:val="00BD3D64"/>
    <w:rsid w:val="00BD4402"/>
    <w:rsid w:val="00BD523A"/>
    <w:rsid w:val="00BE0A33"/>
    <w:rsid w:val="00C2079F"/>
    <w:rsid w:val="00C3662E"/>
    <w:rsid w:val="00C44C3A"/>
    <w:rsid w:val="00C44FBD"/>
    <w:rsid w:val="00C505FA"/>
    <w:rsid w:val="00C65B29"/>
    <w:rsid w:val="00C910E4"/>
    <w:rsid w:val="00CB649D"/>
    <w:rsid w:val="00CB66CE"/>
    <w:rsid w:val="00CC379E"/>
    <w:rsid w:val="00CC55CF"/>
    <w:rsid w:val="00CC774C"/>
    <w:rsid w:val="00CF521E"/>
    <w:rsid w:val="00D27751"/>
    <w:rsid w:val="00D3706F"/>
    <w:rsid w:val="00D40D13"/>
    <w:rsid w:val="00D4578F"/>
    <w:rsid w:val="00D532A2"/>
    <w:rsid w:val="00D64EA8"/>
    <w:rsid w:val="00D72BA6"/>
    <w:rsid w:val="00D83F72"/>
    <w:rsid w:val="00D8644D"/>
    <w:rsid w:val="00D90DAD"/>
    <w:rsid w:val="00D914BF"/>
    <w:rsid w:val="00D923F9"/>
    <w:rsid w:val="00DA3C60"/>
    <w:rsid w:val="00DB421F"/>
    <w:rsid w:val="00DC2CC1"/>
    <w:rsid w:val="00DC4493"/>
    <w:rsid w:val="00DC58F1"/>
    <w:rsid w:val="00DD2625"/>
    <w:rsid w:val="00DD4D42"/>
    <w:rsid w:val="00DD5392"/>
    <w:rsid w:val="00DD7D9F"/>
    <w:rsid w:val="00E020EE"/>
    <w:rsid w:val="00E10DAC"/>
    <w:rsid w:val="00E111D2"/>
    <w:rsid w:val="00E22888"/>
    <w:rsid w:val="00E3160F"/>
    <w:rsid w:val="00E35B2F"/>
    <w:rsid w:val="00E50A8A"/>
    <w:rsid w:val="00E53717"/>
    <w:rsid w:val="00E6539B"/>
    <w:rsid w:val="00E661EB"/>
    <w:rsid w:val="00EA7851"/>
    <w:rsid w:val="00EB01EF"/>
    <w:rsid w:val="00EC0AB5"/>
    <w:rsid w:val="00ED18B6"/>
    <w:rsid w:val="00ED18C7"/>
    <w:rsid w:val="00EE22AA"/>
    <w:rsid w:val="00EE596A"/>
    <w:rsid w:val="00EE6042"/>
    <w:rsid w:val="00EF02B0"/>
    <w:rsid w:val="00EF6D6D"/>
    <w:rsid w:val="00EF70EB"/>
    <w:rsid w:val="00EF7FF4"/>
    <w:rsid w:val="00F10E1E"/>
    <w:rsid w:val="00F13C2A"/>
    <w:rsid w:val="00F247F1"/>
    <w:rsid w:val="00F506EF"/>
    <w:rsid w:val="00F64440"/>
    <w:rsid w:val="00F65327"/>
    <w:rsid w:val="00F92243"/>
    <w:rsid w:val="00F948C9"/>
    <w:rsid w:val="00FA4AA2"/>
    <w:rsid w:val="00FC02D4"/>
    <w:rsid w:val="00FD3CA8"/>
    <w:rsid w:val="00FD564B"/>
    <w:rsid w:val="00FE0399"/>
    <w:rsid w:val="00FE3D8D"/>
    <w:rsid w:val="00FE6913"/>
    <w:rsid w:val="00FF79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31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unhideWhenUsed/>
    <w:rsid w:val="001E678E"/>
    <w:rPr>
      <w:rFonts w:eastAsia="Meiryo UI"/>
      <w:szCs w:val="20"/>
    </w:rPr>
  </w:style>
  <w:style w:type="character" w:customStyle="1" w:styleId="af9">
    <w:name w:val="コメント文字列 (文字)"/>
    <w:basedOn w:val="a3"/>
    <w:link w:val="af8"/>
    <w:uiPriority w:val="99"/>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unhideWhenUsed/>
    <w:rsid w:val="001E678E"/>
    <w:rPr>
      <w:rFonts w:eastAsia="Meiryo UI"/>
    </w:rPr>
  </w:style>
  <w:style w:type="character" w:customStyle="1" w:styleId="affff9">
    <w:name w:val="記 (文字)"/>
    <w:basedOn w:val="a3"/>
    <w:link w:val="affff8"/>
    <w:uiPriority w:val="99"/>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unhideWhenUsed/>
    <w:rsid w:val="001E678E"/>
    <w:pPr>
      <w:ind w:left="4320"/>
    </w:pPr>
    <w:rPr>
      <w:rFonts w:eastAsia="Meiryo UI"/>
    </w:rPr>
  </w:style>
  <w:style w:type="character" w:customStyle="1" w:styleId="afffff3">
    <w:name w:val="結語 (文字)"/>
    <w:basedOn w:val="a3"/>
    <w:link w:val="afffff2"/>
    <w:uiPriority w:val="99"/>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_hor\AppData\Local\Microsoft\Office\16.0\DTS\ja-JP%7b017B683E-4B55-4A69-8D0B-C5A5C44EDC9A%7d\%7b4D2811FE-F4B2-423B-8DDB-E63A921CC9A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355EFE37-C68A-4A1C-B64C-EB3F8C36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{4D2811FE-F4B2-423B-8DDB-E63A921CC9AF}tf02786999_win32</Template>
  <TotalTime>0</TotalTime>
  <Pages>4</Pages>
  <Words>706</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2026-03-03T02:36:00Z</dcterms:created>
  <dcterms:modified xsi:type="dcterms:W3CDTF">2026-05-24T02:08:00Z</dcterms:modified>
</cp:coreProperties>
</file>